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E21F" w14:textId="77777777" w:rsidR="007B75B2" w:rsidRDefault="007B75B2" w:rsidP="007B75B2">
      <w:pPr>
        <w:pStyle w:val="Ttulo2"/>
        <w:pageBreakBefore/>
        <w:jc w:val="center"/>
      </w:pPr>
      <w:bookmarkStart w:id="0" w:name="Anexo_III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II 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FICHA DE INSCRIÇÃO</w:t>
      </w:r>
    </w:p>
    <w:p w14:paraId="20E3ACCF" w14:textId="2FB1C168" w:rsidR="007B75B2" w:rsidRDefault="007B75B2" w:rsidP="007B75B2">
      <w:pPr>
        <w:jc w:val="center"/>
        <w:rPr>
          <w:rFonts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F40302C" wp14:editId="328EE9F2">
            <wp:extent cx="702310" cy="665480"/>
            <wp:effectExtent l="0" t="0" r="254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66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94A1A" w14:textId="77777777" w:rsidR="007B75B2" w:rsidRDefault="007B75B2" w:rsidP="007B75B2">
      <w:pPr>
        <w:pStyle w:val="SemEspaamento1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SERVIÇO PÚBLICO FEDERAL</w:t>
      </w:r>
    </w:p>
    <w:p w14:paraId="374CBD88" w14:textId="77777777" w:rsidR="007B75B2" w:rsidRDefault="007B75B2" w:rsidP="007B75B2">
      <w:pPr>
        <w:pStyle w:val="SemEspaamento1"/>
        <w:jc w:val="center"/>
        <w:rPr>
          <w:rFonts w:eastAsia="Arial" w:cs="Times New Roman"/>
          <w:b/>
          <w:bCs/>
        </w:rPr>
      </w:pPr>
      <w:r>
        <w:rPr>
          <w:rFonts w:cs="Times New Roman"/>
          <w:b/>
          <w:bCs/>
        </w:rPr>
        <w:t>MINISTÉRIO DO MEIO AMBIENTE</w:t>
      </w:r>
    </w:p>
    <w:p w14:paraId="160FEE70" w14:textId="77777777" w:rsidR="007B75B2" w:rsidRDefault="007B75B2" w:rsidP="007B75B2">
      <w:pPr>
        <w:pStyle w:val="SemEspaamento1"/>
        <w:jc w:val="center"/>
        <w:rPr>
          <w:rFonts w:eastAsia="Arial" w:cs="Times New Roman"/>
        </w:rPr>
      </w:pPr>
      <w:r>
        <w:rPr>
          <w:rFonts w:eastAsia="Arial" w:cs="Times New Roman"/>
          <w:b/>
          <w:bCs/>
        </w:rPr>
        <w:t>INSTITUTO CHICO MENDES DE CONSERVAÇÃO DA BIODIVERSIDADE</w:t>
      </w:r>
    </w:p>
    <w:p w14:paraId="7C3B04F8" w14:textId="77777777" w:rsidR="007B75B2" w:rsidRDefault="007B75B2" w:rsidP="007B75B2">
      <w:pPr>
        <w:pStyle w:val="SemEspaamento1"/>
        <w:jc w:val="center"/>
        <w:rPr>
          <w:rFonts w:eastAsia="Arial" w:cs="Times New Roman"/>
        </w:rPr>
      </w:pPr>
    </w:p>
    <w:p w14:paraId="7F3A8677" w14:textId="77777777" w:rsidR="007B75B2" w:rsidRDefault="007B75B2" w:rsidP="007B75B2">
      <w:pPr>
        <w:spacing w:after="0"/>
        <w:ind w:left="32"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FICHA DE INSCRIÇÃO – NGI MATINHOS - EDITAL Nº 01/2021</w:t>
      </w:r>
    </w:p>
    <w:p w14:paraId="0345847C" w14:textId="77777777" w:rsidR="007B75B2" w:rsidRDefault="007B75B2" w:rsidP="007B75B2">
      <w:pPr>
        <w:pStyle w:val="SemEspaamento1"/>
        <w:jc w:val="center"/>
        <w:rPr>
          <w:rFonts w:cs="Times New Roman"/>
        </w:rPr>
      </w:pPr>
    </w:p>
    <w:p w14:paraId="1CF84943" w14:textId="77777777" w:rsidR="007B75B2" w:rsidRDefault="007B75B2" w:rsidP="007B75B2">
      <w:pPr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INSCRIÇÃO PARA:</w:t>
      </w:r>
    </w:p>
    <w:p w14:paraId="7C1F5C5D" w14:textId="77777777" w:rsidR="007B75B2" w:rsidRDefault="007B75B2" w:rsidP="007B75B2">
      <w:pPr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Nível 1</w:t>
      </w:r>
    </w:p>
    <w:p w14:paraId="5A276880" w14:textId="77777777" w:rsidR="007B75B2" w:rsidRDefault="007B75B2" w:rsidP="007B75B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Área Temática – Agente de Apoio ao Monitoramento Patrimonial e Ambiental</w:t>
      </w:r>
    </w:p>
    <w:p w14:paraId="34E0D523" w14:textId="77777777" w:rsidR="007B75B2" w:rsidRDefault="007B75B2" w:rsidP="007B75B2">
      <w:pPr>
        <w:ind w:left="14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Duração – 24 meses</w:t>
      </w:r>
    </w:p>
    <w:p w14:paraId="305D6300" w14:textId="77777777" w:rsidR="007B75B2" w:rsidRDefault="007B75B2" w:rsidP="007B75B2">
      <w:pPr>
        <w:ind w:left="14"/>
      </w:pPr>
    </w:p>
    <w:p w14:paraId="09ABD530" w14:textId="77777777" w:rsidR="007B75B2" w:rsidRDefault="007B75B2" w:rsidP="007B75B2">
      <w:pPr>
        <w:pStyle w:val="PargrafodaLista1"/>
        <w:numPr>
          <w:ilvl w:val="0"/>
          <w:numId w:val="2"/>
        </w:numPr>
        <w:spacing w:after="104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IDENTIFICAÇÃO DO CANDIDATO</w:t>
      </w:r>
    </w:p>
    <w:p w14:paraId="201E5247" w14:textId="77777777" w:rsidR="007B75B2" w:rsidRDefault="007B75B2" w:rsidP="007B75B2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Nome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completo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</w:t>
      </w:r>
    </w:p>
    <w:p w14:paraId="46473E57" w14:textId="77777777" w:rsidR="007B75B2" w:rsidRDefault="007B75B2" w:rsidP="007B75B2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Cidade/ Município de Nascimento:______________________________ UF:____ </w:t>
      </w:r>
    </w:p>
    <w:p w14:paraId="362F7390" w14:textId="77777777" w:rsidR="007B75B2" w:rsidRDefault="007B75B2" w:rsidP="007B75B2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 de Nascimento: ___/____/____                         Sexo: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) masc. / (   ) fem.</w:t>
      </w:r>
    </w:p>
    <w:p w14:paraId="55711AA0" w14:textId="77777777" w:rsidR="007B75B2" w:rsidRDefault="007B75B2" w:rsidP="007B75B2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Escolaridade:</w:t>
      </w:r>
    </w:p>
    <w:p w14:paraId="6F17589E" w14:textId="77777777" w:rsidR="007B75B2" w:rsidRDefault="007B75B2" w:rsidP="007B75B2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) Analfabeto                                   (   ) Alfabetizado sem cursos regulares</w:t>
      </w:r>
    </w:p>
    <w:p w14:paraId="6DAFA633" w14:textId="77777777" w:rsidR="007B75B2" w:rsidRDefault="007B75B2" w:rsidP="007B75B2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) Ensino fundamental incompleto  (   ) Ensino fundamental completo</w:t>
      </w:r>
    </w:p>
    <w:p w14:paraId="0687D5A9" w14:textId="77777777" w:rsidR="007B75B2" w:rsidRDefault="007B75B2" w:rsidP="007B75B2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) Ensino médio incompleto            (   ) Ensino médio completo</w:t>
      </w:r>
    </w:p>
    <w:p w14:paraId="241C73DC" w14:textId="77777777" w:rsidR="007B75B2" w:rsidRDefault="007B75B2" w:rsidP="007B75B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) Superior incompleto                     (   ) Superior completo  </w:t>
      </w:r>
    </w:p>
    <w:p w14:paraId="729592FD" w14:textId="77777777" w:rsidR="007B75B2" w:rsidRDefault="007B75B2" w:rsidP="007B75B2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_____________________________________________________________ </w:t>
      </w:r>
    </w:p>
    <w:p w14:paraId="6F34EC78" w14:textId="77777777" w:rsidR="007B75B2" w:rsidRDefault="007B75B2" w:rsidP="007B75B2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Bairro:__________________________ Cidade/Município: ______________________ </w:t>
      </w:r>
    </w:p>
    <w:p w14:paraId="5C609B79" w14:textId="77777777" w:rsidR="007B75B2" w:rsidRDefault="007B75B2" w:rsidP="007B75B2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UF: _____</w:t>
      </w:r>
      <w:r>
        <w:rPr>
          <w:rFonts w:ascii="Times New Roman" w:hAnsi="Times New Roman" w:cs="Times New Roman"/>
          <w:bCs/>
          <w:sz w:val="24"/>
          <w:szCs w:val="24"/>
        </w:rPr>
        <w:tab/>
        <w:t>CEP: ____________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  Telefone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(s): _________________________ ____</w:t>
      </w:r>
    </w:p>
    <w:p w14:paraId="01394FBF" w14:textId="77777777" w:rsidR="007B75B2" w:rsidRDefault="007B75B2" w:rsidP="007B75B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CPF N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>______________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  RG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 Órgão Expedidor _____________ </w:t>
      </w:r>
    </w:p>
    <w:p w14:paraId="0EB4FD40" w14:textId="77777777" w:rsidR="007B75B2" w:rsidRDefault="007B75B2" w:rsidP="007B75B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Tipagem Sanguínea e Fator RH:</w:t>
      </w:r>
    </w:p>
    <w:p w14:paraId="50642FD4" w14:textId="77777777" w:rsidR="007B75B2" w:rsidRDefault="007B75B2" w:rsidP="007B75B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AB +    (   ) AB -    (   ) A +    (   ) A -    (   ) B +    (   ) B -   (   ) O +    (   ) O -</w:t>
      </w:r>
    </w:p>
    <w:p w14:paraId="2E8BCA78" w14:textId="77777777" w:rsidR="007B75B2" w:rsidRDefault="007B75B2" w:rsidP="007B75B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Carteira Nacional de Habilitação (CNH) </w:t>
      </w:r>
    </w:p>
    <w:p w14:paraId="43E335B6" w14:textId="77777777" w:rsidR="007B75B2" w:rsidRDefault="007B75B2" w:rsidP="007B75B2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Número de Registro:__________________________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Categoria:_______________________ Validade:____/____/_____ </w:t>
      </w:r>
    </w:p>
    <w:p w14:paraId="7E9051F8" w14:textId="77777777" w:rsidR="007B75B2" w:rsidRDefault="007B75B2" w:rsidP="007B75B2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01A5828C" w14:textId="77777777" w:rsidR="007B75B2" w:rsidRDefault="007B75B2" w:rsidP="007B75B2">
      <w:pPr>
        <w:numPr>
          <w:ilvl w:val="0"/>
          <w:numId w:val="3"/>
        </w:numPr>
        <w:spacing w:after="104" w:line="360" w:lineRule="auto"/>
        <w:ind w:left="0" w:hanging="3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1207968"/>
      <w:r>
        <w:rPr>
          <w:rFonts w:ascii="Times New Roman" w:hAnsi="Times New Roman" w:cs="Times New Roman"/>
          <w:b/>
          <w:bCs/>
          <w:sz w:val="24"/>
          <w:szCs w:val="24"/>
        </w:rPr>
        <w:t xml:space="preserve">EXPERIÊNCIAS DE TRABALHO </w:t>
      </w:r>
    </w:p>
    <w:p w14:paraId="458DD441" w14:textId="77777777" w:rsidR="007B75B2" w:rsidRDefault="007B75B2" w:rsidP="007B75B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Caso seja de seu interesse:</w:t>
      </w:r>
    </w:p>
    <w:p w14:paraId="4B3AA72A" w14:textId="4F6C3729" w:rsidR="007B75B2" w:rsidRDefault="007B75B2" w:rsidP="007B75B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Informe quais trabalhos você realizou nos últimos anos, que mereçam ser destacados: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232908" w14:textId="7010CBED" w:rsidR="007B75B2" w:rsidRDefault="007B75B2" w:rsidP="007B75B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Informe quais os equipamentos e ferramentas agrícolas e florestais que você possui habilidade em manusea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E9EC80" w14:textId="77777777" w:rsidR="007B75B2" w:rsidRDefault="007B75B2" w:rsidP="007B75B2">
      <w:pPr>
        <w:spacing w:after="1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Declaração:</w:t>
      </w:r>
    </w:p>
    <w:p w14:paraId="2322C71D" w14:textId="77777777" w:rsidR="007B75B2" w:rsidRDefault="007B75B2" w:rsidP="007B75B2">
      <w:pPr>
        <w:spacing w:after="1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Eu declaro, sob as penas previstas no art. 299 do Código Penal Brasileiro: </w:t>
      </w:r>
    </w:p>
    <w:p w14:paraId="083D6A7F" w14:textId="77777777" w:rsidR="007B75B2" w:rsidRDefault="007B75B2" w:rsidP="007B75B2">
      <w:pPr>
        <w:pStyle w:val="PargrafodaLista1"/>
        <w:numPr>
          <w:ilvl w:val="0"/>
          <w:numId w:val="4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que não possuo parente, até o terceiro grau*, nomeado para cargo comissionado ou função de confiança no âmbito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bem como servidor efetivo que tenha participado do processo de seleção para contratação temporária previsto no art. 12 da Lei nº 7.957/1989;</w:t>
      </w:r>
    </w:p>
    <w:p w14:paraId="372B3E23" w14:textId="77777777" w:rsidR="007B75B2" w:rsidRDefault="007B75B2" w:rsidP="007B75B2">
      <w:pPr>
        <w:pStyle w:val="PargrafodaLista1"/>
        <w:numPr>
          <w:ilvl w:val="0"/>
          <w:numId w:val="4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estar ciente da vedação de nepotismo no âmbito da Administração Pública Federal, conforme Decreto n. 7.203 de 4 de junho de 2010 e que em consequência, não infrinjo nenhum dos seus dispositivos;</w:t>
      </w:r>
    </w:p>
    <w:p w14:paraId="10FBA0CE" w14:textId="77777777" w:rsidR="007B75B2" w:rsidRDefault="007B75B2" w:rsidP="007B75B2">
      <w:pPr>
        <w:pStyle w:val="PargrafodaLista1"/>
        <w:numPr>
          <w:ilvl w:val="0"/>
          <w:numId w:val="4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não ser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14:paraId="2054BB61" w14:textId="77777777" w:rsidR="007B75B2" w:rsidRDefault="007B75B2" w:rsidP="007B75B2">
      <w:pPr>
        <w:pStyle w:val="PargrafodaLista1"/>
        <w:numPr>
          <w:ilvl w:val="0"/>
          <w:numId w:val="4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estar em dia com as obrigações militares (sexo masculino) e eleitorais;</w:t>
      </w:r>
    </w:p>
    <w:p w14:paraId="6DA54915" w14:textId="77777777" w:rsidR="007B75B2" w:rsidRDefault="007B75B2" w:rsidP="007B75B2">
      <w:pPr>
        <w:pStyle w:val="PargrafodaLista1"/>
        <w:numPr>
          <w:ilvl w:val="0"/>
          <w:numId w:val="4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não ter firmado contrato temporário com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IBAMA nos últimos 24 meses;</w:t>
      </w:r>
    </w:p>
    <w:p w14:paraId="78F1AA74" w14:textId="77777777" w:rsidR="007B75B2" w:rsidRDefault="007B75B2" w:rsidP="007B75B2">
      <w:pPr>
        <w:pStyle w:val="PargrafodaLista1"/>
        <w:numPr>
          <w:ilvl w:val="0"/>
          <w:numId w:val="4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 lido e estar de acordo com os termos do Edital de Processo Seletivo Simplificado para a contratação de Brigadistas e Chefes de Esquadrão para o qual estou me candidatando;</w:t>
      </w:r>
    </w:p>
    <w:p w14:paraId="6A251FD8" w14:textId="77777777" w:rsidR="007B75B2" w:rsidRDefault="007B75B2" w:rsidP="007B75B2">
      <w:pPr>
        <w:pStyle w:val="PargrafodaLista1"/>
        <w:numPr>
          <w:ilvl w:val="0"/>
          <w:numId w:val="4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 todas as informações prestadas nesta inscrição são verdadeiras.</w:t>
      </w:r>
    </w:p>
    <w:p w14:paraId="15FD1C67" w14:textId="77777777" w:rsidR="007B75B2" w:rsidRDefault="007B75B2" w:rsidP="007B75B2">
      <w:pPr>
        <w:spacing w:after="150" w:line="360" w:lineRule="auto"/>
        <w:ind w:left="1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*Código Civil:</w:t>
      </w:r>
    </w:p>
    <w:p w14:paraId="2A374F0C" w14:textId="77777777" w:rsidR="007B75B2" w:rsidRDefault="007B75B2" w:rsidP="007B75B2">
      <w:pPr>
        <w:spacing w:after="150" w:line="100" w:lineRule="atLeast"/>
        <w:ind w:left="1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1.591. São parentes em linha reta as pessoas que estão umas para com as outras na relação de ascendentes e descendentes.</w:t>
      </w:r>
    </w:p>
    <w:p w14:paraId="26E0389B" w14:textId="77777777" w:rsidR="007B75B2" w:rsidRDefault="007B75B2" w:rsidP="007B75B2">
      <w:pPr>
        <w:spacing w:after="150" w:line="100" w:lineRule="atLeast"/>
        <w:ind w:left="1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1.592. São parentes em linha colateral ou transversal, até o quarto grau, as pessoas provenientes de um só tronco, sem descenderem uma da outra.</w:t>
      </w:r>
    </w:p>
    <w:p w14:paraId="02E86376" w14:textId="77777777" w:rsidR="007B75B2" w:rsidRDefault="007B75B2" w:rsidP="007B75B2">
      <w:pPr>
        <w:spacing w:after="150" w:line="100" w:lineRule="atLeast"/>
        <w:ind w:left="1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1.593. O parentesco é natural ou civil, conforme resulte de consanguinidade ou outra origem.</w:t>
      </w:r>
    </w:p>
    <w:p w14:paraId="283C4E7B" w14:textId="77777777" w:rsidR="007B75B2" w:rsidRDefault="007B75B2" w:rsidP="007B75B2">
      <w:pPr>
        <w:spacing w:after="150" w:line="100" w:lineRule="atLeast"/>
        <w:ind w:left="1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2C9B8966" w14:textId="77777777" w:rsidR="007B75B2" w:rsidRDefault="007B75B2" w:rsidP="007B75B2">
      <w:pPr>
        <w:spacing w:after="150" w:line="100" w:lineRule="atLeast"/>
        <w:ind w:left="1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1.595. Cada cônjuge ou companheiro é aliado aos parentes do outro pelo vínculo da afinidade.</w:t>
      </w:r>
    </w:p>
    <w:p w14:paraId="65F2C7D3" w14:textId="77777777" w:rsidR="007B75B2" w:rsidRDefault="007B75B2" w:rsidP="007B75B2">
      <w:pPr>
        <w:spacing w:after="150" w:line="100" w:lineRule="atLeast"/>
        <w:ind w:left="1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1º O parentesco por afinidade limita-se aos ascendentes, aos descendentes e aos irmãos do cônjuge ou companheiro.</w:t>
      </w:r>
    </w:p>
    <w:p w14:paraId="2DE8C537" w14:textId="77777777" w:rsidR="007B75B2" w:rsidRDefault="007B75B2" w:rsidP="007B75B2">
      <w:pPr>
        <w:spacing w:after="150" w:line="100" w:lineRule="atLeast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2º Na linha reta, a afinidade não se extingue com a dissolução do casamento ou da união estável.</w:t>
      </w:r>
    </w:p>
    <w:p w14:paraId="55E2A778" w14:textId="77777777" w:rsidR="007B75B2" w:rsidRDefault="007B75B2" w:rsidP="007B75B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2" w:type="dxa"/>
        <w:tblLayout w:type="fixed"/>
        <w:tblLook w:val="0000" w:firstRow="0" w:lastRow="0" w:firstColumn="0" w:lastColumn="0" w:noHBand="0" w:noVBand="0"/>
      </w:tblPr>
      <w:tblGrid>
        <w:gridCol w:w="4514"/>
        <w:gridCol w:w="4469"/>
      </w:tblGrid>
      <w:tr w:rsidR="007B75B2" w14:paraId="3BFE2CFE" w14:textId="77777777" w:rsidTr="00964103">
        <w:tc>
          <w:tcPr>
            <w:tcW w:w="4514" w:type="dxa"/>
            <w:shd w:val="clear" w:color="auto" w:fill="auto"/>
          </w:tcPr>
          <w:p w14:paraId="733F9449" w14:textId="77777777" w:rsidR="007B75B2" w:rsidRDefault="007B75B2" w:rsidP="00964103">
            <w:pPr>
              <w:pBdr>
                <w:bottom w:val="single" w:sz="8" w:space="1" w:color="000000"/>
              </w:pBd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28B1B9" w14:textId="77777777" w:rsidR="007B75B2" w:rsidRDefault="007B75B2" w:rsidP="0096410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Assinatura do candidato</w:t>
            </w:r>
          </w:p>
        </w:tc>
        <w:tc>
          <w:tcPr>
            <w:tcW w:w="4469" w:type="dxa"/>
            <w:shd w:val="clear" w:color="auto" w:fill="auto"/>
          </w:tcPr>
          <w:p w14:paraId="5936F420" w14:textId="77777777" w:rsidR="007B75B2" w:rsidRDefault="007B75B2" w:rsidP="00964103">
            <w:pPr>
              <w:pBdr>
                <w:bottom w:val="single" w:sz="8" w:space="1" w:color="000000"/>
              </w:pBd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405B60" w14:textId="77777777" w:rsidR="007B75B2" w:rsidRDefault="007B75B2" w:rsidP="0096410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Local e data</w:t>
            </w:r>
          </w:p>
        </w:tc>
      </w:tr>
      <w:bookmarkEnd w:id="1"/>
    </w:tbl>
    <w:p w14:paraId="0FB24612" w14:textId="77777777" w:rsidR="0019187E" w:rsidRDefault="0019187E"/>
    <w:sectPr w:rsidR="00191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609">
    <w:altName w:val="Calibri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39" w:hanging="360"/>
      </w:pPr>
      <w:rPr>
        <w:rFonts w:cs="Times New Roman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7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9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1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3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5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7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99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756" w:hanging="1752"/>
      </w:pPr>
      <w:rPr>
        <w:rFonts w:ascii="Symbol" w:hAnsi="Symbol" w:cs="Symbol"/>
        <w:lang w:val="pt-B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4" w:hanging="360"/>
      </w:pPr>
      <w:rPr>
        <w:rFonts w:ascii="Symbol" w:hAnsi="Symbol" w:cs="Symbol"/>
        <w:lang w:val="pt-B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4" w:hanging="360"/>
      </w:pPr>
      <w:rPr>
        <w:rFonts w:ascii="Symbol" w:hAnsi="Symbol" w:cs="Symbol"/>
        <w:lang w:val="pt-B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4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04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1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31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51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71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91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11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31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51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D6"/>
    <w:rsid w:val="0019187E"/>
    <w:rsid w:val="002E0D8A"/>
    <w:rsid w:val="002E72D6"/>
    <w:rsid w:val="003E6F04"/>
    <w:rsid w:val="007B75B2"/>
    <w:rsid w:val="00C053D2"/>
    <w:rsid w:val="00C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E718"/>
  <w15:chartTrackingRefBased/>
  <w15:docId w15:val="{DCA6C230-5395-4317-9644-DA76CB0F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5B2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7B75B2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609"/>
      <w:color w:val="2F5496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B75B2"/>
    <w:rPr>
      <w:rFonts w:ascii="Calibri Light" w:eastAsia="SimSun" w:hAnsi="Calibri Light" w:cs="font609"/>
      <w:color w:val="2F5496"/>
      <w:sz w:val="26"/>
      <w:szCs w:val="26"/>
      <w:lang w:eastAsia="ar-SA"/>
    </w:rPr>
  </w:style>
  <w:style w:type="paragraph" w:customStyle="1" w:styleId="PargrafodaLista1">
    <w:name w:val="Parágrafo da Lista1"/>
    <w:basedOn w:val="Normal"/>
    <w:rsid w:val="007B75B2"/>
    <w:pPr>
      <w:ind w:left="720"/>
    </w:pPr>
  </w:style>
  <w:style w:type="paragraph" w:customStyle="1" w:styleId="SemEspaamento1">
    <w:name w:val="Sem Espaçamento1"/>
    <w:rsid w:val="007B75B2"/>
    <w:pPr>
      <w:suppressAutoHyphens/>
      <w:spacing w:after="0" w:line="100" w:lineRule="atLeast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B75B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75B2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Dolvane Machado de Lima Filho</dc:creator>
  <cp:keywords/>
  <dc:description/>
  <cp:lastModifiedBy>Ana Karolina Santos da Silva</cp:lastModifiedBy>
  <cp:revision>2</cp:revision>
  <dcterms:created xsi:type="dcterms:W3CDTF">2021-06-21T16:51:00Z</dcterms:created>
  <dcterms:modified xsi:type="dcterms:W3CDTF">2021-06-21T16:51:00Z</dcterms:modified>
</cp:coreProperties>
</file>