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5260DC" w:rsidRDefault="005260DC"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w:t>
      </w:r>
      <w:r w:rsidR="000B51AB">
        <w:rPr>
          <w:rFonts w:ascii="Arial" w:eastAsia="TimesNewRomanPSMT" w:hAnsi="Arial" w:cs="TimesNewRomanPSMT"/>
          <w:b/>
          <w:bCs/>
          <w:color w:val="000000"/>
          <w:sz w:val="24"/>
          <w:szCs w:val="24"/>
        </w:rPr>
        <w:t xml:space="preserve"> INFORMAÇÃO</w:t>
      </w:r>
    </w:p>
    <w:p w:rsidR="000B51AB" w:rsidRDefault="00956AE6"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 xml:space="preserve">ARTEFATO </w:t>
      </w:r>
      <w:r w:rsidR="00AA59F4">
        <w:rPr>
          <w:rFonts w:ascii="Arial" w:eastAsia="TimesNewRomanPSMT" w:hAnsi="Arial" w:cs="TimesNewRomanPSMT"/>
          <w:b/>
          <w:bCs/>
          <w:color w:val="000000"/>
          <w:sz w:val="24"/>
          <w:szCs w:val="24"/>
        </w:rPr>
        <w:t>PROCESSO DE DESENVOLVIMENTO DE SOFTWARE (GERENCIAMENTO DA QUALIDADE E CONFIGURAÇÃO)</w:t>
      </w: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MINISTÉRIO DO PLANEJAMENTO, DESENVOLVIMENTO E GESTÃO</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w:t>
      </w:r>
      <w:r w:rsidR="006A4172">
        <w:rPr>
          <w:rFonts w:ascii="Arial" w:eastAsia="Arial Unicode MS" w:hAnsi="Arial" w:cs="Tahoma"/>
          <w:b/>
          <w:bCs/>
          <w:sz w:val="24"/>
          <w:szCs w:val="24"/>
        </w:rPr>
        <w:t>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664C07">
        <w:tc>
          <w:tcPr>
            <w:tcW w:w="5123" w:type="dxa"/>
          </w:tcPr>
          <w:p w:rsidR="00A44B75" w:rsidRDefault="00A44B75" w:rsidP="00E23B26">
            <w:pPr>
              <w:rPr>
                <w:rFonts w:ascii="Arial" w:hAnsi="Arial" w:cs="Arial"/>
                <w:b/>
                <w:bCs/>
                <w:sz w:val="18"/>
                <w:szCs w:val="18"/>
              </w:rPr>
            </w:pPr>
            <w:r w:rsidRPr="00A44B75">
              <w:rPr>
                <w:rFonts w:ascii="Arial" w:hAnsi="Arial" w:cs="Arial"/>
                <w:b/>
                <w:bCs/>
                <w:sz w:val="18"/>
                <w:szCs w:val="18"/>
              </w:rPr>
              <w:lastRenderedPageBreak/>
              <w:t>MINISTÉRIO DO PLANEJAMENTO, DESENVOLVIMENTO E GESTÃO</w:t>
            </w:r>
          </w:p>
          <w:p w:rsidR="00A44B75" w:rsidRPr="00C14E55" w:rsidRDefault="00A44B75" w:rsidP="00E23B26">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842" w:type="dxa"/>
          </w:tcPr>
          <w:p w:rsidR="00A44B75" w:rsidRPr="00C14E55" w:rsidRDefault="00A44B75" w:rsidP="00E23B26">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664C07">
        <w:tc>
          <w:tcPr>
            <w:tcW w:w="5123" w:type="dxa"/>
          </w:tcPr>
          <w:p w:rsidR="00A44B75" w:rsidRPr="00C14E55" w:rsidRDefault="00A44B75" w:rsidP="00E23B26">
            <w:pPr>
              <w:autoSpaceDE w:val="0"/>
              <w:adjustRightInd w:val="0"/>
              <w:rPr>
                <w:rFonts w:ascii="Arial" w:hAnsi="Arial" w:cs="Arial"/>
                <w:b/>
                <w:bCs/>
                <w:sz w:val="18"/>
                <w:szCs w:val="18"/>
              </w:rPr>
            </w:pPr>
          </w:p>
        </w:tc>
        <w:tc>
          <w:tcPr>
            <w:tcW w:w="4842" w:type="dxa"/>
          </w:tcPr>
          <w:p w:rsidR="00A44B75" w:rsidRPr="00C14E55" w:rsidRDefault="00A44B75" w:rsidP="00E23B26">
            <w:pPr>
              <w:autoSpaceDE w:val="0"/>
              <w:adjustRightInd w:val="0"/>
              <w:jc w:val="right"/>
              <w:rPr>
                <w:rFonts w:ascii="Arial" w:hAnsi="Arial" w:cs="Arial"/>
                <w:b/>
                <w:bCs/>
                <w:sz w:val="18"/>
                <w:szCs w:val="18"/>
              </w:rPr>
            </w:pPr>
          </w:p>
        </w:tc>
      </w:tr>
      <w:tr w:rsidR="00A44B75" w:rsidRPr="00C14E55" w:rsidTr="00664C07">
        <w:tc>
          <w:tcPr>
            <w:tcW w:w="5123" w:type="dxa"/>
          </w:tcPr>
          <w:p w:rsidR="00A44B75" w:rsidRPr="00ED3FBF" w:rsidRDefault="00A44B75" w:rsidP="00E23B26">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842" w:type="dxa"/>
          </w:tcPr>
          <w:p w:rsidR="00A44B75" w:rsidRPr="00C14E55" w:rsidRDefault="00A44B75" w:rsidP="00E23B26">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664C07">
        <w:trPr>
          <w:trHeight w:val="267"/>
        </w:trPr>
        <w:tc>
          <w:tcPr>
            <w:tcW w:w="5123" w:type="dxa"/>
          </w:tcPr>
          <w:p w:rsidR="00A44B75" w:rsidRPr="00ED3FBF" w:rsidRDefault="00A44B75" w:rsidP="00E23B26">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E23B26">
            <w:pPr>
              <w:autoSpaceDE w:val="0"/>
              <w:adjustRightInd w:val="0"/>
              <w:rPr>
                <w:rFonts w:ascii="Arial" w:hAnsi="Arial" w:cs="Arial"/>
                <w:sz w:val="18"/>
                <w:szCs w:val="18"/>
              </w:rPr>
            </w:pPr>
          </w:p>
        </w:tc>
        <w:tc>
          <w:tcPr>
            <w:tcW w:w="4842" w:type="dxa"/>
          </w:tcPr>
          <w:p w:rsidR="00A44B75" w:rsidRPr="00C14E55" w:rsidRDefault="00A44B75" w:rsidP="00E23B26">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E23B26">
            <w:pPr>
              <w:autoSpaceDE w:val="0"/>
              <w:adjustRightInd w:val="0"/>
              <w:jc w:val="right"/>
              <w:rPr>
                <w:rFonts w:ascii="Arial" w:hAnsi="Arial" w:cs="Arial"/>
                <w:sz w:val="18"/>
                <w:szCs w:val="18"/>
              </w:rPr>
            </w:pPr>
          </w:p>
        </w:tc>
      </w:tr>
      <w:tr w:rsidR="00A44B75" w:rsidRPr="00C14E55" w:rsidTr="00664C07">
        <w:tc>
          <w:tcPr>
            <w:tcW w:w="5123" w:type="dxa"/>
          </w:tcPr>
          <w:p w:rsidR="00A44B75" w:rsidRPr="004B73C9" w:rsidRDefault="00A44B75" w:rsidP="00E23B26">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E23B26">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E23B26">
            <w:pPr>
              <w:autoSpaceDE w:val="0"/>
              <w:adjustRightInd w:val="0"/>
              <w:rPr>
                <w:rFonts w:ascii="Arial" w:hAnsi="Arial" w:cs="Arial"/>
                <w:b/>
                <w:bCs/>
                <w:sz w:val="18"/>
                <w:szCs w:val="18"/>
                <w:highlight w:val="yellow"/>
              </w:rPr>
            </w:pPr>
          </w:p>
        </w:tc>
        <w:tc>
          <w:tcPr>
            <w:tcW w:w="4842" w:type="dxa"/>
          </w:tcPr>
          <w:p w:rsidR="00A44B75" w:rsidRPr="00C14E55" w:rsidRDefault="00A44B75" w:rsidP="00E23B26">
            <w:pPr>
              <w:autoSpaceDE w:val="0"/>
              <w:adjustRightInd w:val="0"/>
              <w:jc w:val="right"/>
              <w:rPr>
                <w:rFonts w:ascii="Arial" w:hAnsi="Arial" w:cs="Arial"/>
                <w:b/>
                <w:bCs/>
                <w:sz w:val="18"/>
                <w:szCs w:val="18"/>
              </w:rPr>
            </w:pPr>
            <w:r w:rsidRPr="00B20324">
              <w:rPr>
                <w:rFonts w:ascii="Arial" w:hAnsi="Arial" w:cs="Arial"/>
                <w:b/>
                <w:bCs/>
                <w:sz w:val="18"/>
                <w:szCs w:val="18"/>
              </w:rPr>
              <w:t>Sanderson Cesar Macedo Barbalho</w:t>
            </w:r>
          </w:p>
          <w:p w:rsidR="00A44B75" w:rsidRDefault="00A44B75" w:rsidP="00E23B26">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E23B26">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664C07">
        <w:trPr>
          <w:trHeight w:val="750"/>
        </w:trPr>
        <w:tc>
          <w:tcPr>
            <w:tcW w:w="5123" w:type="dxa"/>
          </w:tcPr>
          <w:p w:rsidR="00A44B75" w:rsidRPr="00A52763" w:rsidRDefault="00A44B75" w:rsidP="00E23B26">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E23B26">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E23B26">
            <w:pPr>
              <w:autoSpaceDE w:val="0"/>
              <w:adjustRightInd w:val="0"/>
              <w:rPr>
                <w:bCs/>
                <w:sz w:val="18"/>
                <w:szCs w:val="18"/>
                <w:highlight w:val="yellow"/>
              </w:rPr>
            </w:pPr>
          </w:p>
          <w:p w:rsidR="00A44B75" w:rsidRPr="00E730CD" w:rsidRDefault="00A44B75" w:rsidP="00E23B26">
            <w:pPr>
              <w:autoSpaceDE w:val="0"/>
              <w:adjustRightInd w:val="0"/>
              <w:rPr>
                <w:rFonts w:ascii="Arial" w:hAnsi="Arial" w:cs="Arial"/>
                <w:b/>
                <w:sz w:val="18"/>
                <w:szCs w:val="18"/>
                <w:highlight w:val="yellow"/>
              </w:rPr>
            </w:pPr>
          </w:p>
        </w:tc>
        <w:tc>
          <w:tcPr>
            <w:tcW w:w="4842" w:type="dxa"/>
          </w:tcPr>
          <w:p w:rsidR="00A44B75" w:rsidRPr="00C14E55" w:rsidRDefault="00A44B75" w:rsidP="00E23B26">
            <w:pPr>
              <w:autoSpaceDE w:val="0"/>
              <w:adjustRightInd w:val="0"/>
              <w:jc w:val="right"/>
              <w:rPr>
                <w:rFonts w:ascii="Arial" w:hAnsi="Arial" w:cs="Arial"/>
                <w:b/>
                <w:bCs/>
                <w:sz w:val="18"/>
                <w:szCs w:val="18"/>
              </w:rPr>
            </w:pPr>
          </w:p>
          <w:p w:rsidR="00A44B75" w:rsidRPr="00C14E55" w:rsidRDefault="00A44B75" w:rsidP="00E23B26">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E23B26">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E23B26">
            <w:pPr>
              <w:jc w:val="right"/>
              <w:rPr>
                <w:rFonts w:ascii="Arial" w:hAnsi="Arial" w:cs="Arial"/>
                <w:sz w:val="18"/>
                <w:szCs w:val="18"/>
              </w:rPr>
            </w:pPr>
            <w:r w:rsidRPr="00C14E55">
              <w:rPr>
                <w:rFonts w:ascii="Arial" w:hAnsi="Arial" w:cs="Arial"/>
                <w:sz w:val="18"/>
                <w:szCs w:val="18"/>
              </w:rPr>
              <w:t>da Tomada de Decisão – LATITUDE</w:t>
            </w:r>
          </w:p>
          <w:p w:rsidR="00A44B75" w:rsidRPr="00C14E55" w:rsidRDefault="00A44B75" w:rsidP="00E23B26">
            <w:pPr>
              <w:autoSpaceDE w:val="0"/>
              <w:adjustRightInd w:val="0"/>
              <w:jc w:val="right"/>
              <w:rPr>
                <w:rFonts w:ascii="Arial" w:hAnsi="Arial" w:cs="Arial"/>
                <w:sz w:val="18"/>
                <w:szCs w:val="18"/>
              </w:rPr>
            </w:pPr>
          </w:p>
        </w:tc>
      </w:tr>
      <w:tr w:rsidR="00664C07" w:rsidRPr="00C14E55" w:rsidTr="00664C07">
        <w:tc>
          <w:tcPr>
            <w:tcW w:w="5123" w:type="dxa"/>
          </w:tcPr>
          <w:p w:rsidR="00664C07" w:rsidRDefault="00664C07" w:rsidP="00664C07">
            <w:pPr>
              <w:rPr>
                <w:rFonts w:ascii="Arial" w:hAnsi="Arial" w:cs="Arial"/>
                <w:b/>
                <w:bCs/>
                <w:sz w:val="18"/>
                <w:szCs w:val="18"/>
              </w:rPr>
            </w:pPr>
            <w:r w:rsidRPr="00C14E55">
              <w:rPr>
                <w:rFonts w:ascii="Arial" w:hAnsi="Arial" w:cs="Arial"/>
                <w:b/>
                <w:bCs/>
                <w:sz w:val="18"/>
                <w:szCs w:val="18"/>
              </w:rPr>
              <w:t>EQUIPE TÉCNICA</w:t>
            </w:r>
          </w:p>
          <w:p w:rsidR="00664C07" w:rsidRPr="00C14E55" w:rsidRDefault="00664C07" w:rsidP="00664C07">
            <w:pPr>
              <w:rPr>
                <w:rFonts w:ascii="Arial" w:hAnsi="Arial" w:cs="Arial"/>
                <w:b/>
                <w:sz w:val="18"/>
                <w:szCs w:val="18"/>
              </w:rPr>
            </w:pPr>
            <w:r>
              <w:rPr>
                <w:rFonts w:ascii="Arial" w:hAnsi="Arial" w:cs="Arial"/>
                <w:b/>
                <w:sz w:val="18"/>
                <w:szCs w:val="18"/>
              </w:rPr>
              <w:t>Natal Henrique Troz</w:t>
            </w:r>
            <w:r w:rsidR="008138C4">
              <w:rPr>
                <w:rFonts w:ascii="Arial" w:hAnsi="Arial" w:cs="Arial"/>
                <w:b/>
                <w:sz w:val="18"/>
                <w:szCs w:val="18"/>
              </w:rPr>
              <w:t xml:space="preserve"> Guglilhermi</w:t>
            </w:r>
            <w:r>
              <w:rPr>
                <w:rFonts w:ascii="Arial" w:hAnsi="Arial" w:cs="Arial"/>
                <w:b/>
                <w:sz w:val="18"/>
                <w:szCs w:val="18"/>
              </w:rPr>
              <w:t xml:space="preserve"> </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664C07" w:rsidRPr="008626BA" w:rsidRDefault="00664C07" w:rsidP="00664C07">
            <w:pPr>
              <w:rPr>
                <w:rFonts w:ascii="Arial" w:hAnsi="Arial" w:cs="Arial"/>
                <w:sz w:val="18"/>
                <w:szCs w:val="18"/>
              </w:rPr>
            </w:pPr>
            <w:r>
              <w:rPr>
                <w:rFonts w:ascii="Arial" w:hAnsi="Arial" w:cs="Arial"/>
                <w:b/>
                <w:sz w:val="18"/>
                <w:szCs w:val="18"/>
              </w:rPr>
              <w:t xml:space="preserve">Otávio </w:t>
            </w:r>
            <w:r w:rsidR="003E28E2">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664C07" w:rsidRPr="008626BA" w:rsidRDefault="00664C07" w:rsidP="00664C07">
            <w:pPr>
              <w:rPr>
                <w:rFonts w:ascii="Arial" w:hAnsi="Arial" w:cs="Arial"/>
                <w:sz w:val="18"/>
                <w:szCs w:val="18"/>
              </w:rPr>
            </w:pPr>
          </w:p>
        </w:tc>
        <w:tc>
          <w:tcPr>
            <w:tcW w:w="4842" w:type="dxa"/>
          </w:tcPr>
          <w:p w:rsidR="00664C07" w:rsidRDefault="00664C07" w:rsidP="00664C07">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664C07" w:rsidRDefault="00664C07" w:rsidP="00664C07">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664C07" w:rsidRDefault="00664C07" w:rsidP="00664C07">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664C07" w:rsidRDefault="00664C07" w:rsidP="00664C07">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Edna Dias Canedo</w:t>
            </w:r>
          </w:p>
          <w:p w:rsidR="00664C07" w:rsidRPr="00C14E55" w:rsidRDefault="00664C07" w:rsidP="00664C07">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tc>
      </w:tr>
      <w:tr w:rsidR="00664C07" w:rsidRPr="00002A3D" w:rsidTr="00664C07">
        <w:tc>
          <w:tcPr>
            <w:tcW w:w="5123" w:type="dxa"/>
          </w:tcPr>
          <w:p w:rsidR="00664C07" w:rsidRPr="00C14E55" w:rsidRDefault="00664C07" w:rsidP="00664C07">
            <w:pPr>
              <w:rPr>
                <w:rFonts w:ascii="Arial" w:hAnsi="Arial" w:cs="Arial"/>
                <w:b/>
                <w:sz w:val="18"/>
                <w:szCs w:val="18"/>
              </w:rPr>
            </w:pPr>
          </w:p>
          <w:p w:rsidR="00664C07" w:rsidRDefault="00664C07" w:rsidP="00664C07">
            <w:pPr>
              <w:tabs>
                <w:tab w:val="left" w:pos="1766"/>
              </w:tabs>
              <w:rPr>
                <w:rFonts w:ascii="Arial" w:hAnsi="Arial" w:cs="Arial"/>
                <w:sz w:val="18"/>
                <w:szCs w:val="18"/>
              </w:rPr>
            </w:pPr>
          </w:p>
          <w:p w:rsidR="00422B45" w:rsidRDefault="00422B45" w:rsidP="00664C07">
            <w:pPr>
              <w:tabs>
                <w:tab w:val="left" w:pos="1766"/>
              </w:tabs>
              <w:rPr>
                <w:rFonts w:ascii="Arial" w:hAnsi="Arial" w:cs="Arial"/>
                <w:sz w:val="18"/>
                <w:szCs w:val="18"/>
              </w:rPr>
            </w:pPr>
          </w:p>
          <w:p w:rsidR="00422B45" w:rsidRDefault="00422B45" w:rsidP="00664C07">
            <w:pPr>
              <w:tabs>
                <w:tab w:val="left" w:pos="1766"/>
              </w:tabs>
              <w:rPr>
                <w:rFonts w:ascii="Arial" w:hAnsi="Arial" w:cs="Arial"/>
                <w:sz w:val="18"/>
                <w:szCs w:val="18"/>
              </w:rPr>
            </w:pPr>
          </w:p>
          <w:p w:rsidR="00422B45" w:rsidRDefault="00422B45" w:rsidP="00664C07">
            <w:pPr>
              <w:tabs>
                <w:tab w:val="left" w:pos="1766"/>
              </w:tabs>
              <w:rPr>
                <w:rFonts w:ascii="Arial" w:hAnsi="Arial" w:cs="Arial"/>
                <w:sz w:val="18"/>
                <w:szCs w:val="18"/>
              </w:rPr>
            </w:pPr>
          </w:p>
          <w:p w:rsidR="00422B45" w:rsidRDefault="00422B45" w:rsidP="00664C07">
            <w:pPr>
              <w:tabs>
                <w:tab w:val="left" w:pos="1766"/>
              </w:tabs>
              <w:rPr>
                <w:rFonts w:ascii="Arial" w:hAnsi="Arial" w:cs="Arial"/>
                <w:sz w:val="18"/>
                <w:szCs w:val="18"/>
              </w:rPr>
            </w:pPr>
          </w:p>
          <w:p w:rsidR="00422B45" w:rsidRDefault="00422B45" w:rsidP="00664C07">
            <w:pPr>
              <w:tabs>
                <w:tab w:val="left" w:pos="1766"/>
              </w:tabs>
              <w:rPr>
                <w:rFonts w:ascii="Arial" w:hAnsi="Arial" w:cs="Arial"/>
                <w:sz w:val="18"/>
                <w:szCs w:val="18"/>
              </w:rPr>
            </w:pPr>
          </w:p>
          <w:p w:rsidR="00422B45" w:rsidRDefault="00422B45" w:rsidP="00664C07">
            <w:pPr>
              <w:tabs>
                <w:tab w:val="left" w:pos="1766"/>
              </w:tabs>
              <w:rPr>
                <w:rFonts w:ascii="Arial" w:hAnsi="Arial" w:cs="Arial"/>
                <w:sz w:val="18"/>
                <w:szCs w:val="18"/>
              </w:rPr>
            </w:pPr>
          </w:p>
          <w:p w:rsidR="00422B45" w:rsidRDefault="00422B45" w:rsidP="00664C07">
            <w:pPr>
              <w:tabs>
                <w:tab w:val="left" w:pos="1766"/>
              </w:tabs>
              <w:rPr>
                <w:rFonts w:ascii="Arial" w:hAnsi="Arial" w:cs="Arial"/>
                <w:sz w:val="18"/>
                <w:szCs w:val="18"/>
              </w:rPr>
            </w:pPr>
          </w:p>
          <w:p w:rsidR="00422B45" w:rsidRDefault="00422B45" w:rsidP="00664C07">
            <w:pPr>
              <w:tabs>
                <w:tab w:val="left" w:pos="1766"/>
              </w:tabs>
              <w:rPr>
                <w:rFonts w:ascii="Arial" w:hAnsi="Arial" w:cs="Arial"/>
                <w:sz w:val="18"/>
                <w:szCs w:val="18"/>
              </w:rPr>
            </w:pPr>
          </w:p>
          <w:p w:rsidR="00422B45" w:rsidRPr="00C14E55" w:rsidRDefault="0038359E" w:rsidP="00664C07">
            <w:pPr>
              <w:tabs>
                <w:tab w:val="left" w:pos="1766"/>
              </w:tabs>
              <w:rPr>
                <w:rFonts w:ascii="Arial" w:hAnsi="Arial" w:cs="Arial"/>
                <w:sz w:val="18"/>
                <w:szCs w:val="18"/>
              </w:rPr>
            </w:pPr>
            <w:r>
              <w:rPr>
                <w:rFonts w:ascii="Arial" w:hAnsi="Arial" w:cs="Arial"/>
                <w:noProof/>
                <w:sz w:val="18"/>
                <w:szCs w:val="18"/>
                <w:lang w:eastAsia="pt-BR"/>
              </w:rPr>
              <w:drawing>
                <wp:inline distT="0" distB="0" distL="0" distR="0">
                  <wp:extent cx="3115945" cy="179578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SEST-KIT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945" cy="1795780"/>
                          </a:xfrm>
                          <a:prstGeom prst="rect">
                            <a:avLst/>
                          </a:prstGeom>
                        </pic:spPr>
                      </pic:pic>
                    </a:graphicData>
                  </a:graphic>
                </wp:inline>
              </w:drawing>
            </w:r>
          </w:p>
        </w:tc>
        <w:tc>
          <w:tcPr>
            <w:tcW w:w="4842" w:type="dxa"/>
          </w:tcPr>
          <w:p w:rsidR="00664C07" w:rsidRDefault="00664C07" w:rsidP="00664C07">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664C07" w:rsidRDefault="00664C07" w:rsidP="00664C07">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664C07" w:rsidRDefault="00664C07" w:rsidP="00664C07">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664C07" w:rsidRPr="008248D9" w:rsidRDefault="00664C07" w:rsidP="00664C07">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664C07" w:rsidRDefault="00664C07" w:rsidP="00664C07">
            <w:pPr>
              <w:autoSpaceDE w:val="0"/>
              <w:adjustRightInd w:val="0"/>
              <w:jc w:val="right"/>
              <w:rPr>
                <w:rFonts w:ascii="Arial" w:hAnsi="Arial" w:cs="Arial"/>
                <w:b/>
                <w:bCs/>
                <w:sz w:val="18"/>
                <w:szCs w:val="18"/>
              </w:rPr>
            </w:pPr>
            <w:r w:rsidRPr="005335A9">
              <w:rPr>
                <w:rFonts w:ascii="Arial" w:hAnsi="Arial" w:cs="Arial"/>
                <w:b/>
                <w:bCs/>
                <w:sz w:val="18"/>
                <w:szCs w:val="18"/>
              </w:rPr>
              <w:t>Demétrio Antônio da Silva Filho</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João Batista Alves Diniz</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664C07" w:rsidRDefault="00664C07" w:rsidP="00664C07">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664C07" w:rsidRDefault="00664C07" w:rsidP="00664C07">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664C07" w:rsidRDefault="00664C07" w:rsidP="00664C07">
            <w:pPr>
              <w:autoSpaceDE w:val="0"/>
              <w:adjustRightInd w:val="0"/>
              <w:jc w:val="right"/>
              <w:rPr>
                <w:rFonts w:ascii="Arial" w:hAnsi="Arial" w:cs="Arial"/>
                <w:b/>
                <w:bCs/>
                <w:sz w:val="18"/>
                <w:szCs w:val="18"/>
              </w:rPr>
            </w:pPr>
            <w:r w:rsidRPr="00132369">
              <w:rPr>
                <w:rFonts w:ascii="Arial" w:hAnsi="Arial" w:cs="Arial"/>
                <w:b/>
                <w:bCs/>
                <w:sz w:val="18"/>
                <w:szCs w:val="18"/>
              </w:rPr>
              <w:t>Rafaella Aparecida Rosa Lima</w:t>
            </w:r>
          </w:p>
          <w:p w:rsidR="00664C07" w:rsidRDefault="00664C07" w:rsidP="00664C07">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664C07" w:rsidRDefault="00664C07" w:rsidP="00664C07">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664C07" w:rsidRDefault="00664C07" w:rsidP="00664C07">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664C07" w:rsidRDefault="00664C07" w:rsidP="00664C07">
            <w:pPr>
              <w:autoSpaceDE w:val="0"/>
              <w:adjustRightInd w:val="0"/>
              <w:jc w:val="right"/>
              <w:rPr>
                <w:rFonts w:ascii="Arial" w:hAnsi="Arial" w:cs="Arial"/>
                <w:b/>
                <w:bCs/>
                <w:sz w:val="18"/>
                <w:szCs w:val="18"/>
              </w:rPr>
            </w:pPr>
          </w:p>
          <w:p w:rsidR="00664C07" w:rsidRPr="00002A3D" w:rsidRDefault="00664C07" w:rsidP="00664C07">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bookmarkStart w:id="0" w:name="_GoBack"/>
      <w:bookmarkEnd w:id="0"/>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0</w:t>
      </w:r>
      <w:r w:rsidR="005817E9">
        <w:rPr>
          <w:rFonts w:ascii="Arial" w:hAnsi="Arial" w:cs="Arial"/>
          <w:b/>
          <w:bCs/>
          <w:sz w:val="24"/>
          <w:szCs w:val="24"/>
        </w:rPr>
        <w:t>9</w:t>
      </w:r>
      <w:r>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AA59F4">
        <w:rPr>
          <w:rFonts w:ascii="Arial" w:hAnsi="Arial" w:cs="Arial"/>
          <w:b/>
          <w:bCs/>
          <w:sz w:val="24"/>
          <w:szCs w:val="24"/>
        </w:rPr>
        <w:t xml:space="preserve"> inclusão dos artefatos, definição do processo, adequação do </w:t>
      </w:r>
      <w:r w:rsidR="00AA59F4" w:rsidRPr="000116A3">
        <w:rPr>
          <w:rFonts w:ascii="Arial" w:hAnsi="Arial" w:cs="Arial"/>
          <w:b/>
          <w:bCs/>
          <w:sz w:val="24"/>
          <w:szCs w:val="24"/>
        </w:rPr>
        <w:t>passo</w:t>
      </w:r>
      <w:r w:rsidR="00AA59F4">
        <w:rPr>
          <w:rFonts w:ascii="Arial" w:hAnsi="Arial" w:cs="Arial"/>
          <w:b/>
          <w:bCs/>
          <w:sz w:val="24"/>
          <w:szCs w:val="24"/>
        </w:rPr>
        <w:t>-a-passo, objetivos e capa ao processo.</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AA59F4">
        <w:rPr>
          <w:rFonts w:ascii="Arial" w:hAnsi="Arial" w:cs="Arial"/>
          <w:b/>
          <w:bCs/>
          <w:sz w:val="24"/>
          <w:szCs w:val="24"/>
        </w:rPr>
        <w:t xml:space="preserve"> Edna Dias Can</w:t>
      </w:r>
      <w:r w:rsidR="005817E9">
        <w:rPr>
          <w:rFonts w:ascii="Arial" w:hAnsi="Arial" w:cs="Arial"/>
          <w:b/>
          <w:bCs/>
          <w:sz w:val="24"/>
          <w:szCs w:val="24"/>
        </w:rPr>
        <w:t>e</w:t>
      </w:r>
      <w:r w:rsidR="00AA59F4">
        <w:rPr>
          <w:rFonts w:ascii="Arial" w:hAnsi="Arial" w:cs="Arial"/>
          <w:b/>
          <w:bCs/>
          <w:sz w:val="24"/>
          <w:szCs w:val="24"/>
        </w:rPr>
        <w:t>do e Priscilla Gonçalves</w:t>
      </w:r>
      <w:r w:rsidR="00D435F8">
        <w:rPr>
          <w:rFonts w:ascii="Arial" w:hAnsi="Arial" w:cs="Arial"/>
          <w:b/>
          <w:bCs/>
          <w:sz w:val="24"/>
          <w:szCs w:val="24"/>
        </w:rPr>
        <w:t xml:space="preserve"> d</w:t>
      </w:r>
      <w:r w:rsidR="00DA1E37">
        <w:rPr>
          <w:rFonts w:ascii="Arial" w:hAnsi="Arial" w:cs="Arial"/>
          <w:b/>
          <w:bCs/>
          <w:sz w:val="24"/>
          <w:szCs w:val="24"/>
        </w:rPr>
        <w:t xml:space="preserve">a Silva </w:t>
      </w:r>
      <w:r w:rsidR="00D435F8">
        <w:rPr>
          <w:rFonts w:ascii="Arial" w:hAnsi="Arial" w:cs="Arial"/>
          <w:b/>
          <w:bCs/>
          <w:sz w:val="24"/>
          <w:szCs w:val="24"/>
        </w:rPr>
        <w:t>e Souza</w:t>
      </w:r>
      <w:r w:rsidR="00AA59F4">
        <w:rPr>
          <w:rFonts w:ascii="Arial" w:hAnsi="Arial" w:cs="Arial"/>
          <w:b/>
          <w:bCs/>
          <w:sz w:val="24"/>
          <w:szCs w:val="24"/>
        </w:rPr>
        <w:t>.</w:t>
      </w:r>
    </w:p>
    <w:p w:rsidR="008138C4" w:rsidRDefault="008138C4" w:rsidP="008138C4">
      <w:pPr>
        <w:widowControl w:val="0"/>
        <w:spacing w:line="360" w:lineRule="auto"/>
        <w:jc w:val="left"/>
        <w:rPr>
          <w:rFonts w:ascii="Arial" w:hAnsi="Arial" w:cs="Arial"/>
          <w:b/>
          <w:bCs/>
          <w:sz w:val="24"/>
          <w:szCs w:val="24"/>
        </w:rPr>
      </w:pPr>
      <w:r>
        <w:rPr>
          <w:rFonts w:ascii="Arial" w:hAnsi="Arial" w:cs="Arial"/>
          <w:b/>
          <w:bCs/>
          <w:sz w:val="24"/>
          <w:szCs w:val="24"/>
        </w:rPr>
        <w:t>Revisor: Natal Henrique T</w:t>
      </w:r>
      <w:r w:rsidR="00E51EF3">
        <w:rPr>
          <w:rFonts w:ascii="Arial" w:hAnsi="Arial" w:cs="Arial"/>
          <w:b/>
          <w:bCs/>
          <w:sz w:val="24"/>
          <w:szCs w:val="24"/>
        </w:rPr>
        <w:t xml:space="preserve">roz </w:t>
      </w:r>
      <w:r>
        <w:rPr>
          <w:rFonts w:ascii="Arial" w:hAnsi="Arial" w:cs="Arial"/>
          <w:b/>
          <w:bCs/>
          <w:sz w:val="24"/>
          <w:szCs w:val="24"/>
        </w:rPr>
        <w:t>Guglilhermi e Otávio Porto Barbosa</w:t>
      </w:r>
      <w:r w:rsidR="00E51EF3">
        <w:rPr>
          <w:rFonts w:ascii="Arial" w:hAnsi="Arial" w:cs="Arial"/>
          <w:b/>
          <w:bCs/>
          <w:sz w:val="24"/>
          <w:szCs w:val="24"/>
        </w:rPr>
        <w:t>.</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1A1017" w:rsidRPr="00C23D4A" w:rsidRDefault="00ED35E4" w:rsidP="00A430FE">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p w:rsidR="001A1017" w:rsidRPr="00125E85" w:rsidRDefault="001A1017">
      <w:pPr>
        <w:jc w:val="center"/>
        <w:rPr>
          <w:rFonts w:ascii="Arial" w:hAnsi="Arial" w:cs="Arial"/>
          <w:b/>
          <w:bCs/>
          <w:sz w:val="24"/>
          <w:szCs w:val="24"/>
        </w:rPr>
      </w:pPr>
    </w:p>
    <w:p w:rsidR="001A1017" w:rsidRPr="00125E85" w:rsidRDefault="001A1017">
      <w:pPr>
        <w:rPr>
          <w:rFonts w:ascii="Arial" w:hAnsi="Arial" w:cs="Arial"/>
          <w:sz w:val="24"/>
          <w:szCs w:val="24"/>
        </w:rPr>
        <w:sectPr w:rsidR="001A1017" w:rsidRPr="00125E85" w:rsidSect="00CA1E05">
          <w:footnotePr>
            <w:pos w:val="beneathText"/>
          </w:footnotePr>
          <w:pgSz w:w="11905" w:h="16837"/>
          <w:pgMar w:top="1935" w:right="1151" w:bottom="927" w:left="1005" w:header="870" w:footer="683" w:gutter="0"/>
          <w:cols w:space="720"/>
          <w:docGrid w:linePitch="360"/>
        </w:sectPr>
      </w:pPr>
    </w:p>
    <w:p w:rsidR="00762A75" w:rsidRPr="00762A75" w:rsidRDefault="007E2DB5">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762A75">
        <w:rPr>
          <w:rFonts w:ascii="Arial" w:hAnsi="Arial" w:cs="Arial"/>
          <w:sz w:val="24"/>
          <w:szCs w:val="24"/>
        </w:rPr>
        <w:lastRenderedPageBreak/>
        <w:fldChar w:fldCharType="begin"/>
      </w:r>
      <w:r w:rsidR="001A1017" w:rsidRPr="00762A75">
        <w:rPr>
          <w:rFonts w:ascii="Arial" w:hAnsi="Arial" w:cs="Arial"/>
          <w:sz w:val="24"/>
          <w:szCs w:val="24"/>
        </w:rPr>
        <w:instrText xml:space="preserve"> TOC \o "1-9" \t "Título 10;10;Título 9;9;Título 8;8;Título 7;7;Título 6;6;Título 5;5;Título 4;4;Título 3;3" </w:instrText>
      </w:r>
      <w:r w:rsidRPr="00762A75">
        <w:rPr>
          <w:rFonts w:ascii="Arial" w:hAnsi="Arial" w:cs="Arial"/>
          <w:sz w:val="24"/>
          <w:szCs w:val="24"/>
        </w:rPr>
        <w:fldChar w:fldCharType="separate"/>
      </w:r>
      <w:r w:rsidR="00762A75" w:rsidRPr="00762A75">
        <w:rPr>
          <w:rFonts w:ascii="Arial" w:hAnsi="Arial" w:cs="Arial"/>
          <w:noProof/>
          <w:sz w:val="24"/>
          <w:szCs w:val="24"/>
        </w:rPr>
        <w:t>1.</w:t>
      </w:r>
      <w:r w:rsidR="00762A75" w:rsidRPr="00762A75">
        <w:rPr>
          <w:rFonts w:ascii="Arial" w:eastAsiaTheme="minorEastAsia" w:hAnsi="Arial" w:cs="Arial"/>
          <w:b w:val="0"/>
          <w:bCs w:val="0"/>
          <w:i w:val="0"/>
          <w:iCs w:val="0"/>
          <w:noProof/>
          <w:sz w:val="24"/>
          <w:szCs w:val="24"/>
          <w:lang w:eastAsia="pt-BR"/>
        </w:rPr>
        <w:tab/>
      </w:r>
      <w:r w:rsidR="00762A75" w:rsidRPr="00762A75">
        <w:rPr>
          <w:rFonts w:ascii="Arial" w:hAnsi="Arial" w:cs="Arial"/>
          <w:noProof/>
          <w:sz w:val="24"/>
          <w:szCs w:val="24"/>
        </w:rPr>
        <w:t>INTRODUÇÃO</w:t>
      </w:r>
      <w:r w:rsidR="00762A75" w:rsidRPr="00762A75">
        <w:rPr>
          <w:rFonts w:ascii="Arial" w:hAnsi="Arial" w:cs="Arial"/>
          <w:noProof/>
          <w:sz w:val="24"/>
          <w:szCs w:val="24"/>
        </w:rPr>
        <w:tab/>
      </w:r>
      <w:r w:rsidR="004E0EC5">
        <w:rPr>
          <w:rFonts w:ascii="Arial" w:hAnsi="Arial" w:cs="Arial"/>
          <w:noProof/>
          <w:sz w:val="24"/>
          <w:szCs w:val="24"/>
        </w:rPr>
        <w:t>5</w:t>
      </w:r>
    </w:p>
    <w:p w:rsidR="00762A75" w:rsidRPr="00762A75" w:rsidRDefault="00762A75">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762A75">
        <w:rPr>
          <w:rFonts w:ascii="Arial" w:hAnsi="Arial" w:cs="Arial"/>
          <w:noProof/>
          <w:sz w:val="24"/>
          <w:szCs w:val="24"/>
        </w:rPr>
        <w:t>2.</w:t>
      </w:r>
      <w:r w:rsidRPr="00762A75">
        <w:rPr>
          <w:rFonts w:ascii="Arial" w:eastAsiaTheme="minorEastAsia" w:hAnsi="Arial" w:cs="Arial"/>
          <w:b w:val="0"/>
          <w:bCs w:val="0"/>
          <w:i w:val="0"/>
          <w:iCs w:val="0"/>
          <w:noProof/>
          <w:sz w:val="24"/>
          <w:szCs w:val="24"/>
          <w:lang w:eastAsia="pt-BR"/>
        </w:rPr>
        <w:tab/>
      </w:r>
      <w:r w:rsidRPr="00762A75">
        <w:rPr>
          <w:rFonts w:ascii="Arial" w:hAnsi="Arial" w:cs="Arial"/>
          <w:noProof/>
          <w:sz w:val="24"/>
          <w:szCs w:val="24"/>
        </w:rPr>
        <w:t>VISÃO GERAL</w:t>
      </w:r>
      <w:r w:rsidRPr="00762A75">
        <w:rPr>
          <w:rFonts w:ascii="Arial" w:hAnsi="Arial" w:cs="Arial"/>
          <w:noProof/>
          <w:sz w:val="24"/>
          <w:szCs w:val="24"/>
        </w:rPr>
        <w:tab/>
      </w:r>
      <w:r w:rsidR="004E0EC5">
        <w:rPr>
          <w:rFonts w:ascii="Arial" w:hAnsi="Arial" w:cs="Arial"/>
          <w:noProof/>
          <w:sz w:val="24"/>
          <w:szCs w:val="24"/>
        </w:rPr>
        <w:t>5</w:t>
      </w:r>
    </w:p>
    <w:p w:rsidR="00762A75" w:rsidRPr="00762A75" w:rsidRDefault="00762A75">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2.1. Objetivo</w:t>
      </w:r>
      <w:r w:rsidRPr="00762A75">
        <w:rPr>
          <w:rFonts w:ascii="Arial" w:hAnsi="Arial" w:cs="Arial"/>
          <w:noProof/>
          <w:sz w:val="24"/>
          <w:szCs w:val="24"/>
        </w:rPr>
        <w:tab/>
      </w:r>
      <w:r w:rsidR="004E0EC5">
        <w:rPr>
          <w:rFonts w:ascii="Arial" w:hAnsi="Arial" w:cs="Arial"/>
          <w:noProof/>
          <w:sz w:val="24"/>
          <w:szCs w:val="24"/>
        </w:rPr>
        <w:t>5</w:t>
      </w:r>
    </w:p>
    <w:p w:rsidR="00762A75" w:rsidRPr="00762A75" w:rsidRDefault="00762A75">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2.2. Justificativa</w:t>
      </w:r>
      <w:r w:rsidRPr="00762A75">
        <w:rPr>
          <w:rFonts w:ascii="Arial" w:hAnsi="Arial" w:cs="Arial"/>
          <w:noProof/>
          <w:sz w:val="24"/>
          <w:szCs w:val="24"/>
        </w:rPr>
        <w:tab/>
      </w:r>
      <w:r w:rsidR="004E0EC5">
        <w:rPr>
          <w:rFonts w:ascii="Arial" w:hAnsi="Arial" w:cs="Arial"/>
          <w:noProof/>
          <w:sz w:val="24"/>
          <w:szCs w:val="24"/>
        </w:rPr>
        <w:t>5</w:t>
      </w:r>
    </w:p>
    <w:p w:rsidR="00762A75" w:rsidRPr="00762A75" w:rsidRDefault="00762A75">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762A75">
        <w:rPr>
          <w:rFonts w:ascii="Arial" w:hAnsi="Arial" w:cs="Arial"/>
          <w:noProof/>
          <w:sz w:val="24"/>
          <w:szCs w:val="24"/>
        </w:rPr>
        <w:t>3.</w:t>
      </w:r>
      <w:r w:rsidRPr="00762A75">
        <w:rPr>
          <w:rFonts w:ascii="Arial" w:eastAsiaTheme="minorEastAsia" w:hAnsi="Arial" w:cs="Arial"/>
          <w:b w:val="0"/>
          <w:bCs w:val="0"/>
          <w:i w:val="0"/>
          <w:iCs w:val="0"/>
          <w:noProof/>
          <w:sz w:val="24"/>
          <w:szCs w:val="24"/>
          <w:lang w:eastAsia="pt-BR"/>
        </w:rPr>
        <w:tab/>
      </w:r>
      <w:r w:rsidRPr="00762A75">
        <w:rPr>
          <w:rFonts w:ascii="Arial" w:hAnsi="Arial" w:cs="Arial"/>
          <w:noProof/>
          <w:sz w:val="24"/>
          <w:szCs w:val="24"/>
        </w:rPr>
        <w:t>PROCESSO DE DESENVOLVIMENTO DE SOFTWARE (GERENCIAMENTO DA QUALIDADE E CONFIGURAÇÃO)</w:t>
      </w:r>
      <w:r w:rsidRPr="00762A75">
        <w:rPr>
          <w:rFonts w:ascii="Arial" w:hAnsi="Arial" w:cs="Arial"/>
          <w:noProof/>
          <w:sz w:val="24"/>
          <w:szCs w:val="24"/>
        </w:rPr>
        <w:tab/>
      </w:r>
      <w:r w:rsidR="004E0EC5">
        <w:rPr>
          <w:rFonts w:ascii="Arial" w:hAnsi="Arial" w:cs="Arial"/>
          <w:noProof/>
          <w:sz w:val="24"/>
          <w:szCs w:val="24"/>
        </w:rPr>
        <w:t>6</w:t>
      </w:r>
    </w:p>
    <w:p w:rsidR="00762A75" w:rsidRPr="00762A75" w:rsidRDefault="00762A75">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3.1. Definição</w:t>
      </w:r>
      <w:r w:rsidRPr="00762A75">
        <w:rPr>
          <w:rFonts w:ascii="Arial" w:hAnsi="Arial" w:cs="Arial"/>
          <w:noProof/>
          <w:sz w:val="24"/>
          <w:szCs w:val="24"/>
        </w:rPr>
        <w:tab/>
      </w:r>
      <w:r w:rsidR="004E0EC5">
        <w:rPr>
          <w:rFonts w:ascii="Arial" w:hAnsi="Arial" w:cs="Arial"/>
          <w:noProof/>
          <w:sz w:val="24"/>
          <w:szCs w:val="24"/>
        </w:rPr>
        <w:t>6</w:t>
      </w:r>
    </w:p>
    <w:p w:rsidR="00762A75" w:rsidRPr="00762A75" w:rsidRDefault="00762A75">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3.2. Passo a passo</w:t>
      </w:r>
      <w:r w:rsidRPr="00762A75">
        <w:rPr>
          <w:rFonts w:ascii="Arial" w:hAnsi="Arial" w:cs="Arial"/>
          <w:noProof/>
          <w:sz w:val="24"/>
          <w:szCs w:val="24"/>
        </w:rPr>
        <w:tab/>
      </w:r>
      <w:r w:rsidR="004E0EC5">
        <w:rPr>
          <w:rFonts w:ascii="Arial" w:hAnsi="Arial" w:cs="Arial"/>
          <w:noProof/>
          <w:sz w:val="24"/>
          <w:szCs w:val="24"/>
        </w:rPr>
        <w:t>6</w:t>
      </w:r>
    </w:p>
    <w:p w:rsidR="00762A75" w:rsidRPr="00762A75" w:rsidRDefault="00762A75">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762A75">
        <w:rPr>
          <w:rFonts w:ascii="Arial" w:hAnsi="Arial" w:cs="Arial"/>
          <w:noProof/>
          <w:sz w:val="24"/>
          <w:szCs w:val="24"/>
        </w:rPr>
        <w:t>4.</w:t>
      </w:r>
      <w:r w:rsidRPr="00762A75">
        <w:rPr>
          <w:rFonts w:ascii="Arial" w:eastAsiaTheme="minorEastAsia" w:hAnsi="Arial" w:cs="Arial"/>
          <w:b w:val="0"/>
          <w:bCs w:val="0"/>
          <w:i w:val="0"/>
          <w:iCs w:val="0"/>
          <w:noProof/>
          <w:sz w:val="24"/>
          <w:szCs w:val="24"/>
          <w:lang w:eastAsia="pt-BR"/>
        </w:rPr>
        <w:tab/>
      </w:r>
      <w:r w:rsidRPr="00762A75">
        <w:rPr>
          <w:rFonts w:ascii="Arial" w:hAnsi="Arial" w:cs="Arial"/>
          <w:noProof/>
          <w:sz w:val="24"/>
          <w:szCs w:val="24"/>
        </w:rPr>
        <w:t>ARTEFATOS</w:t>
      </w:r>
      <w:r w:rsidRPr="00762A75">
        <w:rPr>
          <w:rFonts w:ascii="Arial" w:hAnsi="Arial" w:cs="Arial"/>
          <w:noProof/>
          <w:sz w:val="24"/>
          <w:szCs w:val="24"/>
        </w:rPr>
        <w:tab/>
      </w:r>
      <w:r w:rsidR="004E0EC5">
        <w:rPr>
          <w:rFonts w:ascii="Arial" w:hAnsi="Arial" w:cs="Arial"/>
          <w:noProof/>
          <w:sz w:val="24"/>
          <w:szCs w:val="24"/>
        </w:rPr>
        <w:t>8</w:t>
      </w:r>
    </w:p>
    <w:p w:rsidR="00762A75" w:rsidRPr="00762A75" w:rsidRDefault="00762A75">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4.1. Documentos</w:t>
      </w:r>
      <w:r w:rsidRPr="00762A75">
        <w:rPr>
          <w:rFonts w:ascii="Arial" w:hAnsi="Arial" w:cs="Arial"/>
          <w:noProof/>
          <w:sz w:val="24"/>
          <w:szCs w:val="24"/>
        </w:rPr>
        <w:tab/>
      </w:r>
      <w:r w:rsidR="004E0EC5">
        <w:rPr>
          <w:rFonts w:ascii="Arial" w:hAnsi="Arial" w:cs="Arial"/>
          <w:noProof/>
          <w:sz w:val="24"/>
          <w:szCs w:val="24"/>
        </w:rPr>
        <w:t>8</w:t>
      </w:r>
    </w:p>
    <w:p w:rsidR="000368C4" w:rsidRPr="00762A75" w:rsidRDefault="000368C4" w:rsidP="000368C4">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4.1.</w:t>
      </w:r>
      <w:r>
        <w:rPr>
          <w:rFonts w:ascii="Arial" w:eastAsia="SimSun" w:hAnsi="Arial" w:cs="Arial"/>
          <w:noProof/>
          <w:sz w:val="24"/>
          <w:szCs w:val="24"/>
        </w:rPr>
        <w:t>1</w:t>
      </w:r>
      <w:r w:rsidRPr="00762A75">
        <w:rPr>
          <w:rFonts w:ascii="Arial" w:eastAsia="SimSun" w:hAnsi="Arial" w:cs="Arial"/>
          <w:noProof/>
          <w:sz w:val="24"/>
          <w:szCs w:val="24"/>
        </w:rPr>
        <w:t xml:space="preserve"> </w:t>
      </w:r>
      <w:r w:rsidR="004E0EC5" w:rsidRPr="00B13BF9">
        <w:rPr>
          <w:rFonts w:ascii="Arial" w:hAnsi="Arial" w:cs="Arial"/>
          <w:sz w:val="24"/>
          <w:szCs w:val="24"/>
        </w:rPr>
        <w:t>Processo de Desenvolvimento de Software</w:t>
      </w:r>
      <w:r w:rsidRPr="00762A75">
        <w:rPr>
          <w:rFonts w:ascii="Arial" w:hAnsi="Arial" w:cs="Arial"/>
          <w:noProof/>
          <w:sz w:val="24"/>
          <w:szCs w:val="24"/>
        </w:rPr>
        <w:tab/>
      </w:r>
      <w:r w:rsidR="004E0EC5">
        <w:rPr>
          <w:rFonts w:ascii="Arial" w:hAnsi="Arial" w:cs="Arial"/>
          <w:noProof/>
          <w:sz w:val="24"/>
          <w:szCs w:val="24"/>
        </w:rPr>
        <w:t>9</w:t>
      </w:r>
    </w:p>
    <w:p w:rsidR="000368C4" w:rsidRPr="00762A75" w:rsidRDefault="000368C4" w:rsidP="000368C4">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4.1.</w:t>
      </w:r>
      <w:r>
        <w:rPr>
          <w:rFonts w:ascii="Arial" w:eastAsia="SimSun" w:hAnsi="Arial" w:cs="Arial"/>
          <w:noProof/>
          <w:sz w:val="24"/>
          <w:szCs w:val="24"/>
        </w:rPr>
        <w:t>2</w:t>
      </w:r>
      <w:r w:rsidRPr="00762A75">
        <w:rPr>
          <w:rFonts w:ascii="Arial" w:eastAsia="SimSun" w:hAnsi="Arial" w:cs="Arial"/>
          <w:noProof/>
          <w:sz w:val="24"/>
          <w:szCs w:val="24"/>
        </w:rPr>
        <w:t xml:space="preserve"> </w:t>
      </w:r>
      <w:r w:rsidR="004E0EC5" w:rsidRPr="00B13BF9">
        <w:rPr>
          <w:rFonts w:ascii="Arial" w:hAnsi="Arial" w:cs="Arial"/>
          <w:sz w:val="24"/>
          <w:szCs w:val="24"/>
        </w:rPr>
        <w:t>Plano de Gerenciamento de Qualidade</w:t>
      </w:r>
      <w:r w:rsidRPr="00762A75">
        <w:rPr>
          <w:rFonts w:ascii="Arial" w:hAnsi="Arial" w:cs="Arial"/>
          <w:noProof/>
          <w:sz w:val="24"/>
          <w:szCs w:val="24"/>
        </w:rPr>
        <w:tab/>
      </w:r>
      <w:r w:rsidR="004E0EC5">
        <w:rPr>
          <w:rFonts w:ascii="Arial" w:hAnsi="Arial" w:cs="Arial"/>
          <w:noProof/>
          <w:sz w:val="24"/>
          <w:szCs w:val="24"/>
        </w:rPr>
        <w:t>14</w:t>
      </w:r>
    </w:p>
    <w:p w:rsidR="000368C4" w:rsidRPr="00762A75" w:rsidRDefault="000368C4" w:rsidP="000368C4">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4.1.</w:t>
      </w:r>
      <w:r>
        <w:rPr>
          <w:rFonts w:ascii="Arial" w:eastAsia="SimSun" w:hAnsi="Arial" w:cs="Arial"/>
          <w:noProof/>
          <w:sz w:val="24"/>
          <w:szCs w:val="24"/>
        </w:rPr>
        <w:t>3</w:t>
      </w:r>
      <w:r w:rsidRPr="00762A75">
        <w:rPr>
          <w:rFonts w:ascii="Arial" w:eastAsia="SimSun" w:hAnsi="Arial" w:cs="Arial"/>
          <w:noProof/>
          <w:sz w:val="24"/>
          <w:szCs w:val="24"/>
        </w:rPr>
        <w:t xml:space="preserve"> </w:t>
      </w:r>
      <w:r w:rsidR="004E0EC5" w:rsidRPr="00B13BF9">
        <w:rPr>
          <w:rFonts w:ascii="Arial" w:hAnsi="Arial" w:cs="Arial"/>
          <w:sz w:val="24"/>
          <w:szCs w:val="24"/>
        </w:rPr>
        <w:t>Plano de Testes</w:t>
      </w:r>
      <w:r w:rsidRPr="00762A75">
        <w:rPr>
          <w:rFonts w:ascii="Arial" w:hAnsi="Arial" w:cs="Arial"/>
          <w:noProof/>
          <w:sz w:val="24"/>
          <w:szCs w:val="24"/>
        </w:rPr>
        <w:tab/>
      </w:r>
      <w:r w:rsidR="004E0EC5">
        <w:rPr>
          <w:rFonts w:ascii="Arial" w:hAnsi="Arial" w:cs="Arial"/>
          <w:noProof/>
          <w:sz w:val="24"/>
          <w:szCs w:val="24"/>
        </w:rPr>
        <w:t>17</w:t>
      </w:r>
    </w:p>
    <w:p w:rsidR="000368C4" w:rsidRPr="00762A75" w:rsidRDefault="000368C4" w:rsidP="000368C4">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4.1.</w:t>
      </w:r>
      <w:r>
        <w:rPr>
          <w:rFonts w:ascii="Arial" w:eastAsia="SimSun" w:hAnsi="Arial" w:cs="Arial"/>
          <w:noProof/>
          <w:sz w:val="24"/>
          <w:szCs w:val="24"/>
        </w:rPr>
        <w:t>4</w:t>
      </w:r>
      <w:r w:rsidRPr="00762A75">
        <w:rPr>
          <w:rFonts w:ascii="Arial" w:eastAsia="SimSun" w:hAnsi="Arial" w:cs="Arial"/>
          <w:noProof/>
          <w:sz w:val="24"/>
          <w:szCs w:val="24"/>
        </w:rPr>
        <w:t xml:space="preserve"> </w:t>
      </w:r>
      <w:r w:rsidR="004E0EC5" w:rsidRPr="00B13BF9">
        <w:rPr>
          <w:rFonts w:ascii="Arial" w:hAnsi="Arial" w:cs="Arial"/>
          <w:sz w:val="24"/>
          <w:szCs w:val="24"/>
        </w:rPr>
        <w:t>Rastreabilidade de Requisitos</w:t>
      </w:r>
      <w:r w:rsidRPr="00762A75">
        <w:rPr>
          <w:rFonts w:ascii="Arial" w:hAnsi="Arial" w:cs="Arial"/>
          <w:noProof/>
          <w:sz w:val="24"/>
          <w:szCs w:val="24"/>
        </w:rPr>
        <w:tab/>
      </w:r>
      <w:r w:rsidR="004E0EC5">
        <w:rPr>
          <w:rFonts w:ascii="Arial" w:hAnsi="Arial" w:cs="Arial"/>
          <w:noProof/>
          <w:sz w:val="24"/>
          <w:szCs w:val="24"/>
        </w:rPr>
        <w:t>62</w:t>
      </w:r>
    </w:p>
    <w:p w:rsidR="000368C4" w:rsidRPr="00762A75" w:rsidRDefault="000368C4" w:rsidP="000368C4">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4.1.</w:t>
      </w:r>
      <w:r>
        <w:rPr>
          <w:rFonts w:ascii="Arial" w:eastAsia="SimSun" w:hAnsi="Arial" w:cs="Arial"/>
          <w:noProof/>
          <w:sz w:val="24"/>
          <w:szCs w:val="24"/>
        </w:rPr>
        <w:t>5</w:t>
      </w:r>
      <w:r w:rsidRPr="00762A75">
        <w:rPr>
          <w:rFonts w:ascii="Arial" w:eastAsia="SimSun" w:hAnsi="Arial" w:cs="Arial"/>
          <w:noProof/>
          <w:sz w:val="24"/>
          <w:szCs w:val="24"/>
        </w:rPr>
        <w:t xml:space="preserve"> </w:t>
      </w:r>
      <w:r w:rsidR="004E0EC5" w:rsidRPr="00B13BF9">
        <w:rPr>
          <w:rFonts w:ascii="Arial" w:hAnsi="Arial" w:cs="Arial"/>
          <w:sz w:val="24"/>
          <w:szCs w:val="24"/>
        </w:rPr>
        <w:t>Plano de Manutenção de Soluções</w:t>
      </w:r>
      <w:r w:rsidRPr="00762A75">
        <w:rPr>
          <w:rFonts w:ascii="Arial" w:hAnsi="Arial" w:cs="Arial"/>
          <w:noProof/>
          <w:sz w:val="24"/>
          <w:szCs w:val="24"/>
        </w:rPr>
        <w:tab/>
      </w:r>
      <w:r w:rsidR="004E0EC5">
        <w:rPr>
          <w:rFonts w:ascii="Arial" w:hAnsi="Arial" w:cs="Arial"/>
          <w:noProof/>
          <w:sz w:val="24"/>
          <w:szCs w:val="24"/>
        </w:rPr>
        <w:t>68</w:t>
      </w:r>
    </w:p>
    <w:p w:rsidR="00762A75" w:rsidRPr="00762A75" w:rsidRDefault="00762A75">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762A75">
        <w:rPr>
          <w:rFonts w:ascii="Arial" w:hAnsi="Arial" w:cs="Arial"/>
          <w:noProof/>
          <w:sz w:val="24"/>
          <w:szCs w:val="24"/>
        </w:rPr>
        <w:t>5.</w:t>
      </w:r>
      <w:r w:rsidRPr="00762A75">
        <w:rPr>
          <w:rFonts w:ascii="Arial" w:eastAsiaTheme="minorEastAsia" w:hAnsi="Arial" w:cs="Arial"/>
          <w:b w:val="0"/>
          <w:bCs w:val="0"/>
          <w:i w:val="0"/>
          <w:iCs w:val="0"/>
          <w:noProof/>
          <w:sz w:val="24"/>
          <w:szCs w:val="24"/>
          <w:lang w:eastAsia="pt-BR"/>
        </w:rPr>
        <w:tab/>
      </w:r>
      <w:r w:rsidRPr="00762A75">
        <w:rPr>
          <w:rFonts w:ascii="Arial" w:hAnsi="Arial" w:cs="Arial"/>
          <w:noProof/>
          <w:sz w:val="24"/>
          <w:szCs w:val="24"/>
        </w:rPr>
        <w:t>REFERÊNCIAS BIBLIOGRÁFICAS</w:t>
      </w:r>
      <w:r w:rsidRPr="00762A75">
        <w:rPr>
          <w:rFonts w:ascii="Arial" w:hAnsi="Arial" w:cs="Arial"/>
          <w:noProof/>
          <w:sz w:val="24"/>
          <w:szCs w:val="24"/>
        </w:rPr>
        <w:tab/>
      </w:r>
      <w:r w:rsidR="004E0EC5">
        <w:rPr>
          <w:rFonts w:ascii="Arial" w:hAnsi="Arial" w:cs="Arial"/>
          <w:noProof/>
          <w:sz w:val="24"/>
          <w:szCs w:val="24"/>
        </w:rPr>
        <w:t>70</w:t>
      </w:r>
    </w:p>
    <w:p w:rsidR="00762A75" w:rsidRPr="00762A75" w:rsidRDefault="00762A75">
      <w:pPr>
        <w:pStyle w:val="Sumrio2"/>
        <w:tabs>
          <w:tab w:val="right" w:leader="dot" w:pos="9739"/>
        </w:tabs>
        <w:rPr>
          <w:rFonts w:ascii="Arial" w:eastAsiaTheme="minorEastAsia" w:hAnsi="Arial" w:cs="Arial"/>
          <w:b w:val="0"/>
          <w:bCs w:val="0"/>
          <w:noProof/>
          <w:sz w:val="24"/>
          <w:szCs w:val="24"/>
          <w:lang w:eastAsia="pt-BR"/>
        </w:rPr>
      </w:pPr>
      <w:r w:rsidRPr="00762A75">
        <w:rPr>
          <w:rFonts w:ascii="Arial" w:eastAsia="SimSun" w:hAnsi="Arial" w:cs="Arial"/>
          <w:noProof/>
          <w:sz w:val="24"/>
          <w:szCs w:val="24"/>
        </w:rPr>
        <w:t>5.1. Documentos</w:t>
      </w:r>
      <w:r w:rsidRPr="00762A75">
        <w:rPr>
          <w:rFonts w:ascii="Arial" w:hAnsi="Arial" w:cs="Arial"/>
          <w:noProof/>
          <w:sz w:val="24"/>
          <w:szCs w:val="24"/>
        </w:rPr>
        <w:tab/>
      </w:r>
      <w:r w:rsidR="004E0EC5">
        <w:rPr>
          <w:rFonts w:ascii="Arial" w:hAnsi="Arial" w:cs="Arial"/>
          <w:noProof/>
          <w:sz w:val="24"/>
          <w:szCs w:val="24"/>
        </w:rPr>
        <w:t>70</w:t>
      </w:r>
    </w:p>
    <w:p w:rsidR="001A1017" w:rsidRDefault="007E2DB5">
      <w:pPr>
        <w:pStyle w:val="Sumrio1"/>
        <w:tabs>
          <w:tab w:val="right" w:leader="dot" w:pos="9750"/>
        </w:tabs>
        <w:rPr>
          <w:sz w:val="24"/>
          <w:szCs w:val="24"/>
        </w:rPr>
        <w:sectPr w:rsidR="001A1017">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1935" w:right="1151" w:bottom="927" w:left="1005" w:header="870" w:footer="683" w:gutter="0"/>
          <w:cols w:space="720"/>
          <w:docGrid w:linePitch="360"/>
        </w:sectPr>
      </w:pPr>
      <w:r w:rsidRPr="00762A75">
        <w:rPr>
          <w:rFonts w:ascii="Arial" w:hAnsi="Arial" w:cs="Arial"/>
          <w:sz w:val="24"/>
          <w:szCs w:val="24"/>
        </w:rPr>
        <w:fldChar w:fldCharType="end"/>
      </w:r>
    </w:p>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378813"/>
      <w:r>
        <w:rPr>
          <w:rFonts w:ascii="Arial" w:hAnsi="Arial"/>
          <w:szCs w:val="24"/>
          <w:u w:val="none"/>
        </w:rPr>
        <w:lastRenderedPageBreak/>
        <w:t>INTRODUÇÃO</w:t>
      </w:r>
      <w:bookmarkEnd w:id="1"/>
      <w:bookmarkEnd w:id="2"/>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E67BE2">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normas e diretrizes de Tecnologia da Informação (TI</w:t>
      </w:r>
      <w:r w:rsidR="00AA59F4">
        <w:rPr>
          <w:rFonts w:ascii="Arial" w:hAnsi="Arial"/>
          <w:b w:val="0"/>
          <w:bCs w:val="0"/>
          <w:sz w:val="24"/>
          <w:szCs w:val="24"/>
        </w:rPr>
        <w:t>C</w:t>
      </w:r>
      <w:r w:rsidRPr="002A76A4">
        <w:rPr>
          <w:rFonts w:ascii="Arial" w:hAnsi="Arial"/>
          <w:b w:val="0"/>
          <w:bCs w:val="0"/>
          <w:sz w:val="24"/>
          <w:szCs w:val="24"/>
        </w:rPr>
        <w:t xml:space="preserve">)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4316DC" w:rsidRDefault="00710770" w:rsidP="00E67BE2">
      <w:pPr>
        <w:pStyle w:val="Corpodetexto"/>
        <w:spacing w:before="240" w:after="120"/>
        <w:ind w:left="709" w:firstLine="709"/>
        <w:outlineLvl w:val="1"/>
        <w:rPr>
          <w:rFonts w:ascii="Arial" w:hAnsi="Arial"/>
          <w:b w:val="0"/>
          <w:bCs w:val="0"/>
          <w:sz w:val="24"/>
          <w:szCs w:val="24"/>
        </w:rPr>
      </w:pPr>
      <w:r>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T deve atuar no desenvolvimento de ações que promovam a disseminação da cultura de Governança de TI</w:t>
      </w:r>
      <w:r w:rsidR="00AA59F4">
        <w:rPr>
          <w:rFonts w:ascii="Arial" w:hAnsi="Arial"/>
          <w:b w:val="0"/>
          <w:bCs w:val="0"/>
          <w:sz w:val="24"/>
          <w:szCs w:val="24"/>
        </w:rPr>
        <w:t>C</w:t>
      </w:r>
      <w:r w:rsidR="009D0C8D">
        <w:rPr>
          <w:rFonts w:ascii="Arial" w:hAnsi="Arial"/>
          <w:b w:val="0"/>
          <w:bCs w:val="0"/>
          <w:sz w:val="24"/>
          <w:szCs w:val="24"/>
        </w:rPr>
        <w:t xml:space="preserve">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Default="001A1017">
      <w:pPr>
        <w:pStyle w:val="Ttulo6"/>
        <w:spacing w:before="170" w:after="0"/>
        <w:ind w:left="709" w:hanging="363"/>
        <w:rPr>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3" w:name="_Toc462247067"/>
      <w:bookmarkStart w:id="4" w:name="_Toc508378814"/>
      <w:r>
        <w:rPr>
          <w:rFonts w:ascii="Arial" w:hAnsi="Arial"/>
          <w:szCs w:val="24"/>
          <w:u w:val="none"/>
        </w:rPr>
        <w:t>VISÃO GERAL</w:t>
      </w:r>
      <w:bookmarkEnd w:id="3"/>
      <w:bookmarkEnd w:id="4"/>
    </w:p>
    <w:p w:rsidR="001A1017" w:rsidRDefault="001A1017">
      <w:pPr>
        <w:pStyle w:val="Ttulo2"/>
        <w:spacing w:after="120"/>
        <w:ind w:left="709" w:hanging="360"/>
        <w:rPr>
          <w:rFonts w:ascii="Arial" w:eastAsia="SimSun" w:hAnsi="Arial" w:cs="Tahoma"/>
          <w:szCs w:val="24"/>
        </w:rPr>
      </w:pPr>
      <w:bookmarkStart w:id="5" w:name="_Toc462247068"/>
      <w:bookmarkStart w:id="6" w:name="_Toc508378815"/>
      <w:r>
        <w:rPr>
          <w:rFonts w:ascii="Arial" w:eastAsia="SimSun" w:hAnsi="Arial" w:cs="Tahoma"/>
          <w:szCs w:val="24"/>
        </w:rPr>
        <w:t>2.1. Objetivo</w:t>
      </w:r>
      <w:bookmarkEnd w:id="5"/>
      <w:bookmarkEnd w:id="6"/>
    </w:p>
    <w:p w:rsidR="00174F49" w:rsidRPr="004A64A8" w:rsidRDefault="001A1017" w:rsidP="004A64A8">
      <w:pPr>
        <w:spacing w:before="240" w:after="120"/>
        <w:ind w:left="709" w:hanging="357"/>
        <w:rPr>
          <w:rFonts w:ascii="Arial" w:hAnsi="Arial"/>
          <w:b/>
          <w:color w:val="FF0000"/>
          <w:sz w:val="24"/>
          <w:szCs w:val="24"/>
        </w:rPr>
      </w:pPr>
      <w:r>
        <w:rPr>
          <w:rFonts w:ascii="Arial" w:eastAsia="SimSun" w:hAnsi="Arial" w:cs="Tahoma"/>
          <w:szCs w:val="24"/>
        </w:rPr>
        <w:t xml:space="preserve"> </w:t>
      </w:r>
      <w:r>
        <w:rPr>
          <w:rFonts w:ascii="Arial" w:eastAsia="SimSun" w:hAnsi="Arial" w:cs="Tahoma"/>
          <w:szCs w:val="24"/>
        </w:rPr>
        <w:tab/>
      </w:r>
      <w:bookmarkStart w:id="7" w:name="_Toc462247069"/>
      <w:r w:rsidR="005B5F2C">
        <w:rPr>
          <w:rFonts w:ascii="Arial" w:eastAsia="SimSun" w:hAnsi="Arial" w:cs="Tahoma"/>
          <w:szCs w:val="24"/>
        </w:rPr>
        <w:tab/>
      </w:r>
      <w:bookmarkStart w:id="8" w:name="_Toc508302364"/>
      <w:bookmarkEnd w:id="7"/>
      <w:r w:rsidR="00231DBE" w:rsidRPr="004A64A8">
        <w:rPr>
          <w:rFonts w:ascii="Arial" w:hAnsi="Arial"/>
          <w:sz w:val="24"/>
          <w:szCs w:val="24"/>
        </w:rPr>
        <w:t xml:space="preserve">Identificar </w:t>
      </w:r>
      <w:r w:rsidR="00956AE6" w:rsidRPr="004A64A8">
        <w:rPr>
          <w:rFonts w:ascii="Arial" w:hAnsi="Arial"/>
          <w:sz w:val="24"/>
          <w:szCs w:val="24"/>
        </w:rPr>
        <w:t>e apontar os passos necessários,</w:t>
      </w:r>
      <w:r w:rsidR="00294778" w:rsidRPr="004A64A8">
        <w:rPr>
          <w:rFonts w:ascii="Arial" w:hAnsi="Arial"/>
          <w:sz w:val="24"/>
          <w:szCs w:val="24"/>
        </w:rPr>
        <w:t xml:space="preserve"> </w:t>
      </w:r>
      <w:r w:rsidR="00956AE6" w:rsidRPr="004A64A8">
        <w:rPr>
          <w:rFonts w:ascii="Arial" w:hAnsi="Arial"/>
          <w:sz w:val="24"/>
          <w:szCs w:val="24"/>
        </w:rPr>
        <w:t xml:space="preserve">de acordo com práticas </w:t>
      </w:r>
      <w:r w:rsidR="00174F49" w:rsidRPr="004A64A8">
        <w:rPr>
          <w:rFonts w:ascii="Arial" w:hAnsi="Arial"/>
          <w:sz w:val="24"/>
          <w:szCs w:val="24"/>
        </w:rPr>
        <w:t>listadas em literatura e conhecimento prático</w:t>
      </w:r>
      <w:r w:rsidR="00AA59F4" w:rsidRPr="004A64A8">
        <w:rPr>
          <w:rFonts w:ascii="Arial" w:hAnsi="Arial"/>
          <w:sz w:val="24"/>
          <w:szCs w:val="24"/>
        </w:rPr>
        <w:t xml:space="preserve">, </w:t>
      </w:r>
      <w:r w:rsidR="00AA59F4" w:rsidRPr="004A64A8">
        <w:rPr>
          <w:rFonts w:ascii="Arial" w:eastAsia="TimesNewRomanPSMT" w:hAnsi="Arial" w:cs="TimesNewRomanPSMT"/>
          <w:bCs/>
          <w:color w:val="000000"/>
          <w:sz w:val="24"/>
          <w:szCs w:val="24"/>
        </w:rPr>
        <w:t>Processo de Desenvolvimento de Software (Gerenciamento da Qualidade e Configuração).</w:t>
      </w:r>
      <w:bookmarkEnd w:id="8"/>
    </w:p>
    <w:p w:rsidR="00B463C8" w:rsidRDefault="00B463C8">
      <w:pPr>
        <w:pStyle w:val="Ttulo2"/>
        <w:ind w:left="709" w:hanging="363"/>
        <w:rPr>
          <w:rFonts w:ascii="Arial" w:eastAsia="SimSun" w:hAnsi="Arial" w:cs="Tahoma"/>
          <w:szCs w:val="24"/>
        </w:rPr>
      </w:pPr>
      <w:bookmarkStart w:id="9" w:name="_Toc462247071"/>
    </w:p>
    <w:p w:rsidR="001A1017" w:rsidRDefault="001A1017">
      <w:pPr>
        <w:pStyle w:val="Ttulo2"/>
        <w:ind w:left="709" w:hanging="363"/>
        <w:rPr>
          <w:rFonts w:ascii="Arial" w:eastAsia="SimSun" w:hAnsi="Arial" w:cs="Tahoma"/>
          <w:szCs w:val="24"/>
        </w:rPr>
      </w:pPr>
      <w:bookmarkStart w:id="10" w:name="_Toc508378816"/>
      <w:r>
        <w:rPr>
          <w:rFonts w:ascii="Arial" w:eastAsia="SimSun" w:hAnsi="Arial" w:cs="Tahoma"/>
          <w:szCs w:val="24"/>
        </w:rPr>
        <w:t>2.2. Justificativa</w:t>
      </w:r>
      <w:bookmarkEnd w:id="9"/>
      <w:bookmarkEnd w:id="10"/>
    </w:p>
    <w:p w:rsidR="00174F49" w:rsidRPr="004A64A8" w:rsidRDefault="001A1017" w:rsidP="004A64A8">
      <w:pPr>
        <w:spacing w:before="240"/>
        <w:ind w:left="709" w:hanging="363"/>
        <w:outlineLvl w:val="5"/>
        <w:rPr>
          <w:rFonts w:ascii="Arial" w:hAnsi="Arial" w:cs="Arial"/>
          <w:sz w:val="24"/>
          <w:szCs w:val="24"/>
        </w:rPr>
      </w:pPr>
      <w:r>
        <w:rPr>
          <w:sz w:val="24"/>
          <w:szCs w:val="24"/>
        </w:rPr>
        <w:t xml:space="preserve"> </w:t>
      </w:r>
      <w:r>
        <w:rPr>
          <w:sz w:val="24"/>
          <w:szCs w:val="24"/>
        </w:rPr>
        <w:tab/>
      </w:r>
      <w:bookmarkStart w:id="11" w:name="_Toc462247072"/>
      <w:r w:rsidR="005B5F2C">
        <w:rPr>
          <w:sz w:val="24"/>
          <w:szCs w:val="24"/>
        </w:rPr>
        <w:tab/>
      </w:r>
      <w:bookmarkStart w:id="12" w:name="_Toc508302366"/>
      <w:r w:rsidR="00B463C8" w:rsidRPr="004A64A8">
        <w:rPr>
          <w:rFonts w:ascii="Arial" w:hAnsi="Arial" w:cs="Arial"/>
          <w:sz w:val="24"/>
          <w:szCs w:val="24"/>
        </w:rPr>
        <w:t>A</w:t>
      </w:r>
      <w:r w:rsidR="006E1A20" w:rsidRPr="004A64A8">
        <w:rPr>
          <w:rFonts w:ascii="Arial" w:hAnsi="Arial" w:cs="Arial"/>
          <w:sz w:val="24"/>
          <w:szCs w:val="24"/>
        </w:rPr>
        <w:t xml:space="preserve"> SEST</w:t>
      </w:r>
      <w:r w:rsidR="003124F8" w:rsidRPr="004A64A8">
        <w:rPr>
          <w:rFonts w:ascii="Arial" w:hAnsi="Arial" w:cs="Arial"/>
          <w:sz w:val="24"/>
          <w:szCs w:val="24"/>
        </w:rPr>
        <w:t>, institucionalmente, como órgão</w:t>
      </w:r>
      <w:r w:rsidR="006E1A20" w:rsidRPr="004A64A8">
        <w:rPr>
          <w:rFonts w:ascii="Arial" w:hAnsi="Arial" w:cs="Arial"/>
          <w:sz w:val="24"/>
          <w:szCs w:val="24"/>
        </w:rPr>
        <w:t xml:space="preserve"> </w:t>
      </w:r>
      <w:r w:rsidR="00B06738" w:rsidRPr="004A64A8">
        <w:rPr>
          <w:rFonts w:ascii="Arial" w:hAnsi="Arial" w:cs="Arial"/>
          <w:sz w:val="24"/>
          <w:szCs w:val="24"/>
        </w:rPr>
        <w:t>de Coordenação</w:t>
      </w:r>
      <w:r w:rsidR="008F2185" w:rsidRPr="004A64A8">
        <w:rPr>
          <w:rFonts w:ascii="Arial" w:hAnsi="Arial" w:cs="Arial"/>
          <w:sz w:val="24"/>
          <w:szCs w:val="24"/>
        </w:rPr>
        <w:t xml:space="preserve"> </w:t>
      </w:r>
      <w:r w:rsidR="001A4528" w:rsidRPr="004A64A8">
        <w:rPr>
          <w:rFonts w:ascii="Arial" w:hAnsi="Arial" w:cs="Arial"/>
          <w:sz w:val="24"/>
          <w:szCs w:val="24"/>
        </w:rPr>
        <w:t>e Governança</w:t>
      </w:r>
      <w:r w:rsidR="001A4528" w:rsidRPr="004A64A8">
        <w:rPr>
          <w:rFonts w:ascii="Arial" w:hAnsi="Arial" w:cs="Arial"/>
          <w:color w:val="FF0000"/>
          <w:sz w:val="24"/>
          <w:szCs w:val="24"/>
        </w:rPr>
        <w:t xml:space="preserve"> </w:t>
      </w:r>
      <w:r w:rsidR="003124F8" w:rsidRPr="004A64A8">
        <w:rPr>
          <w:rFonts w:ascii="Arial" w:hAnsi="Arial" w:cs="Arial"/>
          <w:sz w:val="24"/>
          <w:szCs w:val="24"/>
        </w:rPr>
        <w:t>das Empresas Estatais, deve promover e orientar a Governança de TI</w:t>
      </w:r>
      <w:r w:rsidR="00AA59F4" w:rsidRPr="004A64A8">
        <w:rPr>
          <w:rFonts w:ascii="Arial" w:hAnsi="Arial" w:cs="Arial"/>
          <w:sz w:val="24"/>
          <w:szCs w:val="24"/>
        </w:rPr>
        <w:t>C</w:t>
      </w:r>
      <w:r w:rsidR="003124F8" w:rsidRPr="004A64A8">
        <w:rPr>
          <w:rFonts w:ascii="Arial" w:hAnsi="Arial" w:cs="Arial"/>
          <w:sz w:val="24"/>
          <w:szCs w:val="24"/>
        </w:rPr>
        <w:t xml:space="preserve"> dessas entidades.</w:t>
      </w:r>
      <w:r w:rsidR="00B463C8" w:rsidRPr="004A64A8">
        <w:rPr>
          <w:rFonts w:ascii="Arial" w:hAnsi="Arial" w:cs="Arial"/>
          <w:sz w:val="24"/>
          <w:szCs w:val="24"/>
        </w:rPr>
        <w:t xml:space="preserve"> As iniciativas nesse sentido devem ser planejadas e priorizadas </w:t>
      </w:r>
      <w:r w:rsidR="00174F49" w:rsidRPr="004A64A8">
        <w:rPr>
          <w:rFonts w:ascii="Arial" w:hAnsi="Arial" w:cs="Arial"/>
          <w:sz w:val="24"/>
          <w:szCs w:val="24"/>
        </w:rPr>
        <w:t>a partir do</w:t>
      </w:r>
      <w:r w:rsidR="003124F8" w:rsidRPr="004A64A8">
        <w:rPr>
          <w:rFonts w:ascii="Arial" w:hAnsi="Arial" w:cs="Arial"/>
          <w:sz w:val="24"/>
          <w:szCs w:val="24"/>
        </w:rPr>
        <w:t xml:space="preserve"> alinhamento dos investimentos de TI</w:t>
      </w:r>
      <w:r w:rsidR="00AA59F4" w:rsidRPr="004A64A8">
        <w:rPr>
          <w:rFonts w:ascii="Arial" w:hAnsi="Arial" w:cs="Arial"/>
          <w:sz w:val="24"/>
          <w:szCs w:val="24"/>
        </w:rPr>
        <w:t>C</w:t>
      </w:r>
      <w:r w:rsidR="003124F8" w:rsidRPr="004A64A8">
        <w:rPr>
          <w:rFonts w:ascii="Arial" w:hAnsi="Arial" w:cs="Arial"/>
          <w:sz w:val="24"/>
          <w:szCs w:val="24"/>
        </w:rPr>
        <w:t xml:space="preserve"> </w:t>
      </w:r>
      <w:r w:rsidR="00B463C8" w:rsidRPr="004A64A8">
        <w:rPr>
          <w:rFonts w:ascii="Arial" w:hAnsi="Arial" w:cs="Arial"/>
          <w:sz w:val="24"/>
          <w:szCs w:val="24"/>
        </w:rPr>
        <w:t>a</w:t>
      </w:r>
      <w:r w:rsidR="003124F8" w:rsidRPr="004A64A8">
        <w:rPr>
          <w:rFonts w:ascii="Arial" w:hAnsi="Arial" w:cs="Arial"/>
          <w:sz w:val="24"/>
          <w:szCs w:val="24"/>
        </w:rPr>
        <w:t>os objetivos estratégicos</w:t>
      </w:r>
      <w:r w:rsidR="00174F49" w:rsidRPr="004A64A8">
        <w:rPr>
          <w:rFonts w:ascii="Arial" w:hAnsi="Arial" w:cs="Arial"/>
          <w:sz w:val="24"/>
          <w:szCs w:val="24"/>
        </w:rPr>
        <w:t xml:space="preserve"> das organizações.</w:t>
      </w:r>
      <w:bookmarkEnd w:id="12"/>
    </w:p>
    <w:bookmarkEnd w:id="11"/>
    <w:p w:rsidR="003713A3" w:rsidRDefault="003713A3" w:rsidP="000C5F24">
      <w:pPr>
        <w:rPr>
          <w:rFonts w:ascii="Arial" w:hAnsi="Arial"/>
          <w:sz w:val="24"/>
          <w:szCs w:val="24"/>
        </w:rPr>
      </w:pPr>
    </w:p>
    <w:p w:rsidR="00B463C8" w:rsidRPr="00FE5056" w:rsidRDefault="00B463C8" w:rsidP="000C5F24">
      <w:pPr>
        <w:rPr>
          <w:rFonts w:ascii="Arial" w:hAnsi="Arial"/>
          <w:sz w:val="24"/>
          <w:szCs w:val="24"/>
        </w:rPr>
      </w:pPr>
    </w:p>
    <w:p w:rsidR="00F14239" w:rsidRDefault="00AA59F4" w:rsidP="00F14239">
      <w:pPr>
        <w:pStyle w:val="Ttulo1"/>
        <w:pBdr>
          <w:bottom w:val="single" w:sz="1" w:space="2" w:color="000000"/>
        </w:pBdr>
        <w:rPr>
          <w:rFonts w:ascii="Arial" w:hAnsi="Arial"/>
          <w:szCs w:val="24"/>
          <w:u w:val="none"/>
        </w:rPr>
      </w:pPr>
      <w:bookmarkStart w:id="13" w:name="_Toc508378817"/>
      <w:bookmarkStart w:id="14" w:name="_Toc462247079"/>
      <w:r>
        <w:rPr>
          <w:rFonts w:ascii="Arial" w:hAnsi="Arial"/>
          <w:szCs w:val="24"/>
          <w:u w:val="none"/>
        </w:rPr>
        <w:lastRenderedPageBreak/>
        <w:t>PROCESSO DE DESENVOLVIMENTO DE SOFTWARE (GERENCIAMENTO DA QUALIDADE E CONFIGURAÇÃO)</w:t>
      </w:r>
      <w:bookmarkEnd w:id="13"/>
    </w:p>
    <w:p w:rsidR="00F14239" w:rsidRDefault="00F14239" w:rsidP="00F14239">
      <w:pPr>
        <w:pStyle w:val="Ttulo2"/>
        <w:spacing w:after="120"/>
        <w:ind w:left="709" w:hanging="360"/>
        <w:rPr>
          <w:rFonts w:ascii="Arial" w:eastAsia="SimSun" w:hAnsi="Arial" w:cs="Tahoma"/>
          <w:szCs w:val="24"/>
        </w:rPr>
      </w:pPr>
      <w:bookmarkStart w:id="15" w:name="_Toc508378818"/>
      <w:r>
        <w:rPr>
          <w:rFonts w:ascii="Arial" w:eastAsia="SimSun" w:hAnsi="Arial" w:cs="Tahoma"/>
          <w:szCs w:val="24"/>
        </w:rPr>
        <w:t>3.1. Definição</w:t>
      </w:r>
      <w:bookmarkEnd w:id="15"/>
    </w:p>
    <w:p w:rsidR="0074322A" w:rsidRPr="004C56DB" w:rsidRDefault="00F14239" w:rsidP="004C56DB">
      <w:pPr>
        <w:spacing w:before="240" w:after="120"/>
        <w:ind w:left="709" w:hanging="357"/>
        <w:outlineLvl w:val="1"/>
        <w:rPr>
          <w:rFonts w:ascii="Arial" w:hAnsi="Arial"/>
          <w:b/>
          <w:color w:val="000000" w:themeColor="text1"/>
          <w:sz w:val="24"/>
          <w:szCs w:val="24"/>
        </w:rPr>
      </w:pPr>
      <w:r>
        <w:rPr>
          <w:rFonts w:ascii="Arial" w:eastAsia="SimSun" w:hAnsi="Arial" w:cs="Tahoma"/>
          <w:szCs w:val="24"/>
        </w:rPr>
        <w:t xml:space="preserve"> </w:t>
      </w:r>
      <w:r>
        <w:rPr>
          <w:rFonts w:ascii="Arial" w:eastAsia="SimSun" w:hAnsi="Arial" w:cs="Tahoma"/>
          <w:szCs w:val="24"/>
        </w:rPr>
        <w:tab/>
      </w:r>
      <w:r w:rsidR="0074322A">
        <w:rPr>
          <w:rFonts w:ascii="Arial" w:eastAsia="SimSun" w:hAnsi="Arial" w:cs="Tahoma"/>
          <w:szCs w:val="24"/>
        </w:rPr>
        <w:tab/>
      </w:r>
      <w:bookmarkStart w:id="16" w:name="_Toc508302369"/>
      <w:r w:rsidR="0074322A" w:rsidRPr="004C56DB">
        <w:rPr>
          <w:rFonts w:ascii="Arial" w:eastAsia="SimSun" w:hAnsi="Arial" w:cs="Tahoma"/>
          <w:color w:val="000000" w:themeColor="text1"/>
          <w:sz w:val="24"/>
          <w:szCs w:val="24"/>
        </w:rPr>
        <w:t>O</w:t>
      </w:r>
      <w:r w:rsidR="0074322A" w:rsidRPr="004C56DB">
        <w:rPr>
          <w:color w:val="000000" w:themeColor="text1"/>
          <w:sz w:val="24"/>
          <w:szCs w:val="24"/>
        </w:rPr>
        <w:t xml:space="preserve"> </w:t>
      </w:r>
      <w:r w:rsidR="00AA59F4" w:rsidRPr="004C56DB">
        <w:rPr>
          <w:rFonts w:ascii="Arial" w:hAnsi="Arial"/>
          <w:color w:val="000000" w:themeColor="text1"/>
          <w:sz w:val="24"/>
          <w:szCs w:val="24"/>
        </w:rPr>
        <w:t xml:space="preserve">Processo de Desenvolvimento de Software (Gerenciamento da Qualidade e Configuração) </w:t>
      </w:r>
      <w:r w:rsidR="00AA59F4" w:rsidRPr="004C56DB">
        <w:rPr>
          <w:rFonts w:ascii="Arial" w:hAnsi="Arial" w:cs="Arial"/>
          <w:sz w:val="24"/>
          <w:szCs w:val="24"/>
        </w:rPr>
        <w:t>visa estabelecer e manter soluções identificadas em linha com os requisitos corporativos cobrindo concepção, desenvolvimento, transição e encerramento.</w:t>
      </w:r>
      <w:bookmarkEnd w:id="16"/>
      <w:r w:rsidR="00AA59F4" w:rsidRPr="004C56DB">
        <w:rPr>
          <w:rFonts w:ascii="Arial" w:hAnsi="Arial" w:cs="Arial"/>
          <w:sz w:val="24"/>
          <w:szCs w:val="24"/>
        </w:rPr>
        <w:t xml:space="preserve"> </w:t>
      </w:r>
    </w:p>
    <w:p w:rsidR="0074322A" w:rsidRPr="004C56DB" w:rsidRDefault="0074322A" w:rsidP="004C56DB">
      <w:pPr>
        <w:spacing w:before="240" w:after="120"/>
        <w:ind w:left="709" w:firstLine="709"/>
        <w:outlineLvl w:val="1"/>
        <w:rPr>
          <w:rFonts w:ascii="Arial" w:hAnsi="Arial"/>
          <w:b/>
          <w:color w:val="000000" w:themeColor="text1"/>
          <w:sz w:val="24"/>
          <w:szCs w:val="24"/>
        </w:rPr>
      </w:pPr>
      <w:bookmarkStart w:id="17" w:name="_Toc508302370"/>
      <w:r w:rsidRPr="004C56DB">
        <w:rPr>
          <w:rFonts w:ascii="Arial" w:hAnsi="Arial"/>
          <w:color w:val="000000" w:themeColor="text1"/>
          <w:sz w:val="24"/>
          <w:szCs w:val="24"/>
        </w:rPr>
        <w:t xml:space="preserve">Nesse sentido, a principal tarefa </w:t>
      </w:r>
      <w:r w:rsidR="00AA59F4" w:rsidRPr="004C56DB">
        <w:rPr>
          <w:rFonts w:ascii="Arial" w:hAnsi="Arial"/>
          <w:color w:val="000000" w:themeColor="text1"/>
          <w:sz w:val="24"/>
          <w:szCs w:val="24"/>
        </w:rPr>
        <w:t>nesta prática</w:t>
      </w:r>
      <w:r w:rsidRPr="004C56DB">
        <w:rPr>
          <w:rFonts w:ascii="Arial" w:hAnsi="Arial"/>
          <w:color w:val="000000" w:themeColor="text1"/>
          <w:sz w:val="24"/>
          <w:szCs w:val="24"/>
        </w:rPr>
        <w:t xml:space="preserve"> é </w:t>
      </w:r>
      <w:r w:rsidR="00AA59F4" w:rsidRPr="004C56DB">
        <w:rPr>
          <w:rFonts w:ascii="Arial" w:hAnsi="Arial"/>
          <w:color w:val="000000" w:themeColor="text1"/>
          <w:sz w:val="24"/>
          <w:szCs w:val="24"/>
        </w:rPr>
        <w:t xml:space="preserve">executar </w:t>
      </w:r>
      <w:r w:rsidR="001D596E" w:rsidRPr="004C56DB">
        <w:rPr>
          <w:rFonts w:ascii="Arial" w:hAnsi="Arial"/>
          <w:color w:val="000000" w:themeColor="text1"/>
          <w:sz w:val="24"/>
          <w:szCs w:val="24"/>
        </w:rPr>
        <w:t xml:space="preserve">a </w:t>
      </w:r>
      <w:r w:rsidR="00AA59F4" w:rsidRPr="004C56DB">
        <w:rPr>
          <w:rFonts w:ascii="Arial" w:hAnsi="Arial" w:cs="Arial"/>
          <w:sz w:val="24"/>
          <w:szCs w:val="24"/>
        </w:rPr>
        <w:t>gestão de configuração de software e qualidade, preparação e execução de testes, gestão de requisitos e manutenção de software, aplicações, informações/dados, infraestrutura e serviços.</w:t>
      </w:r>
      <w:bookmarkEnd w:id="17"/>
    </w:p>
    <w:p w:rsidR="00F14239" w:rsidRDefault="00F14239">
      <w:pPr>
        <w:pStyle w:val="Ttulo2"/>
        <w:spacing w:after="120"/>
        <w:ind w:left="709" w:hanging="360"/>
        <w:rPr>
          <w:rFonts w:ascii="Arial" w:eastAsia="SimSun" w:hAnsi="Arial" w:cs="Tahoma"/>
          <w:szCs w:val="24"/>
        </w:rPr>
      </w:pPr>
    </w:p>
    <w:p w:rsidR="00A6023F" w:rsidRPr="00A6023F" w:rsidRDefault="00F14239" w:rsidP="00A6023F">
      <w:pPr>
        <w:pStyle w:val="Ttulo2"/>
        <w:spacing w:after="120"/>
        <w:ind w:left="709" w:hanging="360"/>
        <w:rPr>
          <w:rFonts w:ascii="Arial" w:eastAsia="SimSun" w:hAnsi="Arial" w:cs="Tahoma"/>
          <w:b w:val="0"/>
          <w:szCs w:val="24"/>
        </w:rPr>
      </w:pPr>
      <w:bookmarkStart w:id="18" w:name="_Toc508378819"/>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4"/>
      <w:bookmarkEnd w:id="18"/>
      <w:r w:rsidR="001A1017" w:rsidRPr="00172FD9">
        <w:rPr>
          <w:rFonts w:ascii="Arial" w:eastAsia="SimSun" w:hAnsi="Arial" w:cs="Tahoma"/>
          <w:b w:val="0"/>
          <w:szCs w:val="24"/>
        </w:rPr>
        <w:t xml:space="preserve"> </w:t>
      </w:r>
      <w:bookmarkStart w:id="19" w:name="_Toc462247080"/>
    </w:p>
    <w:p w:rsidR="00A6023F" w:rsidRPr="00A6023F" w:rsidRDefault="00A6023F" w:rsidP="00FF610F">
      <w:pPr>
        <w:pStyle w:val="Textbody"/>
        <w:tabs>
          <w:tab w:val="left" w:pos="8111"/>
        </w:tabs>
        <w:spacing w:before="240"/>
        <w:ind w:left="709" w:firstLine="709"/>
        <w:jc w:val="both"/>
        <w:rPr>
          <w:rFonts w:ascii="Arial" w:hAnsi="Arial" w:cs="Arial"/>
        </w:rPr>
      </w:pPr>
      <w:r w:rsidRPr="00A6023F">
        <w:rPr>
          <w:rFonts w:ascii="Arial" w:hAnsi="Arial" w:cs="Arial"/>
        </w:rPr>
        <w:t>Para a implantação do Processo de Desenvolvimento de Software (Gerenciamento da Qualidade</w:t>
      </w:r>
      <w:r w:rsidR="00DD2853">
        <w:rPr>
          <w:rFonts w:ascii="Arial" w:hAnsi="Arial" w:cs="Arial"/>
        </w:rPr>
        <w:t xml:space="preserve"> e</w:t>
      </w:r>
      <w:r w:rsidRPr="00A6023F">
        <w:rPr>
          <w:rFonts w:ascii="Arial" w:hAnsi="Arial" w:cs="Arial"/>
        </w:rPr>
        <w:t xml:space="preserve"> Configuração) é preciso e</w:t>
      </w:r>
      <w:r>
        <w:rPr>
          <w:rFonts w:ascii="Arial" w:hAnsi="Arial" w:cs="Arial"/>
        </w:rPr>
        <w:t>xecutar as seguintes atividades:</w:t>
      </w:r>
    </w:p>
    <w:p w:rsidR="00576499" w:rsidRDefault="00A6023F" w:rsidP="00576499">
      <w:pPr>
        <w:spacing w:after="96"/>
        <w:rPr>
          <w:rFonts w:ascii="Arial" w:hAnsi="Arial" w:cs="Arial"/>
          <w:sz w:val="24"/>
          <w:szCs w:val="24"/>
        </w:rPr>
      </w:pPr>
      <w:r>
        <w:rPr>
          <w:rFonts w:ascii="Arial" w:hAnsi="Arial" w:cs="Arial"/>
          <w:sz w:val="24"/>
          <w:szCs w:val="24"/>
        </w:rPr>
        <w:tab/>
      </w:r>
    </w:p>
    <w:p w:rsidR="00576499" w:rsidRDefault="00B44472" w:rsidP="00A65A6F">
      <w:pPr>
        <w:pStyle w:val="PargrafodaLista"/>
        <w:numPr>
          <w:ilvl w:val="0"/>
          <w:numId w:val="19"/>
        </w:numPr>
        <w:spacing w:after="96"/>
        <w:jc w:val="both"/>
        <w:rPr>
          <w:rFonts w:ascii="Arial" w:hAnsi="Arial" w:cs="Tahoma"/>
          <w:szCs w:val="24"/>
        </w:rPr>
      </w:pPr>
      <w:r w:rsidRPr="00576499">
        <w:rPr>
          <w:rFonts w:ascii="Arial" w:hAnsi="Arial" w:cs="Tahoma"/>
          <w:szCs w:val="24"/>
        </w:rPr>
        <w:t>Definir e documentar um Processo de Desenvolvimento de Software (PDS) Padrão a ser adotado pela Estatal, definindo a Metodologia de Desenvolvimento de Software, atores, artefatos e fases do PDS, bem como as atividades de desenvolvimento de software e de planejamento de recursos necessários para que o software tenha o ambiente necessário para seu funcionamento.</w:t>
      </w:r>
    </w:p>
    <w:p w:rsidR="00576499" w:rsidRDefault="00B44472" w:rsidP="00A65A6F">
      <w:pPr>
        <w:pStyle w:val="PargrafodaLista"/>
        <w:numPr>
          <w:ilvl w:val="0"/>
          <w:numId w:val="19"/>
        </w:numPr>
        <w:spacing w:after="96"/>
        <w:jc w:val="both"/>
        <w:rPr>
          <w:rFonts w:ascii="Arial" w:hAnsi="Arial" w:cs="Tahoma"/>
          <w:szCs w:val="24"/>
        </w:rPr>
      </w:pPr>
      <w:r w:rsidRPr="00576499">
        <w:rPr>
          <w:rFonts w:ascii="Arial" w:hAnsi="Arial" w:cs="Tahoma"/>
          <w:szCs w:val="24"/>
        </w:rPr>
        <w:t>Desenhar/projetar soluções de alto nível, a parti</w:t>
      </w:r>
      <w:r w:rsidR="00FB4FB2" w:rsidRPr="00576499">
        <w:rPr>
          <w:rFonts w:ascii="Arial" w:hAnsi="Arial" w:cs="Tahoma"/>
          <w:szCs w:val="24"/>
        </w:rPr>
        <w:t>r da lista de</w:t>
      </w:r>
      <w:r w:rsidRPr="00576499">
        <w:rPr>
          <w:rFonts w:ascii="Arial" w:hAnsi="Arial" w:cs="Tahoma"/>
          <w:szCs w:val="24"/>
        </w:rPr>
        <w:t xml:space="preserve"> requisitos definidos</w:t>
      </w:r>
      <w:r w:rsidR="00FB4FB2" w:rsidRPr="00576499">
        <w:rPr>
          <w:rFonts w:ascii="Arial" w:hAnsi="Arial" w:cs="Tahoma"/>
          <w:szCs w:val="24"/>
        </w:rPr>
        <w:t xml:space="preserve">, especificados, classificados e priorizados com o solicitante (cliente) </w:t>
      </w:r>
      <w:r w:rsidR="006C6A74" w:rsidRPr="00576499">
        <w:rPr>
          <w:rFonts w:ascii="Arial" w:hAnsi="Arial" w:cs="Tahoma"/>
          <w:szCs w:val="24"/>
        </w:rPr>
        <w:t xml:space="preserve">nas </w:t>
      </w:r>
      <w:r w:rsidR="00FB4FB2" w:rsidRPr="00576499">
        <w:rPr>
          <w:rFonts w:ascii="Arial" w:hAnsi="Arial" w:cs="Tahoma"/>
          <w:szCs w:val="24"/>
        </w:rPr>
        <w:t>entrevista</w:t>
      </w:r>
      <w:r w:rsidR="006C6A74" w:rsidRPr="00576499">
        <w:rPr>
          <w:rFonts w:ascii="Arial" w:hAnsi="Arial" w:cs="Tahoma"/>
          <w:szCs w:val="24"/>
        </w:rPr>
        <w:t>s de levantamento de requisitos/necessidades</w:t>
      </w:r>
      <w:r w:rsidRPr="00576499">
        <w:rPr>
          <w:rFonts w:ascii="Arial" w:hAnsi="Arial" w:cs="Tahoma"/>
          <w:szCs w:val="24"/>
        </w:rPr>
        <w:t>.</w:t>
      </w:r>
    </w:p>
    <w:p w:rsidR="00576499" w:rsidRDefault="00FB4FB2" w:rsidP="00A65A6F">
      <w:pPr>
        <w:pStyle w:val="PargrafodaLista"/>
        <w:numPr>
          <w:ilvl w:val="0"/>
          <w:numId w:val="19"/>
        </w:numPr>
        <w:spacing w:after="96"/>
        <w:jc w:val="both"/>
        <w:rPr>
          <w:rFonts w:ascii="Arial" w:hAnsi="Arial" w:cs="Tahoma"/>
          <w:szCs w:val="24"/>
        </w:rPr>
      </w:pPr>
      <w:r w:rsidRPr="00576499">
        <w:rPr>
          <w:rFonts w:ascii="Arial" w:hAnsi="Arial" w:cs="Tahoma"/>
          <w:szCs w:val="24"/>
        </w:rPr>
        <w:t>Desenhar</w:t>
      </w:r>
      <w:r w:rsidR="00B44472" w:rsidRPr="00576499">
        <w:rPr>
          <w:rFonts w:ascii="Arial" w:hAnsi="Arial" w:cs="Tahoma"/>
          <w:szCs w:val="24"/>
        </w:rPr>
        <w:t xml:space="preserve"> e detalhar </w:t>
      </w:r>
      <w:r w:rsidRPr="00576499">
        <w:rPr>
          <w:rFonts w:ascii="Arial" w:hAnsi="Arial" w:cs="Tahoma"/>
          <w:szCs w:val="24"/>
        </w:rPr>
        <w:t>os</w:t>
      </w:r>
      <w:r w:rsidR="00B44472" w:rsidRPr="00576499">
        <w:rPr>
          <w:rFonts w:ascii="Arial" w:hAnsi="Arial" w:cs="Tahoma"/>
          <w:szCs w:val="24"/>
        </w:rPr>
        <w:t xml:space="preserve"> componentes </w:t>
      </w:r>
      <w:r w:rsidRPr="00576499">
        <w:rPr>
          <w:rFonts w:ascii="Arial" w:hAnsi="Arial" w:cs="Tahoma"/>
          <w:szCs w:val="24"/>
        </w:rPr>
        <w:t>da solução</w:t>
      </w:r>
      <w:r w:rsidR="006C6A74" w:rsidRPr="00576499">
        <w:rPr>
          <w:rFonts w:ascii="Arial" w:hAnsi="Arial" w:cs="Tahoma"/>
          <w:szCs w:val="24"/>
        </w:rPr>
        <w:t xml:space="preserve"> (arquitetura da aplicação) de</w:t>
      </w:r>
      <w:r w:rsidRPr="00576499">
        <w:rPr>
          <w:rFonts w:ascii="Arial" w:hAnsi="Arial" w:cs="Tahoma"/>
          <w:szCs w:val="24"/>
        </w:rPr>
        <w:t xml:space="preserve"> alto nível, utilizando ferramentas</w:t>
      </w:r>
      <w:r w:rsidR="006C6A74" w:rsidRPr="00576499">
        <w:rPr>
          <w:rFonts w:ascii="Arial" w:hAnsi="Arial" w:cs="Tahoma"/>
          <w:szCs w:val="24"/>
        </w:rPr>
        <w:t xml:space="preserve"> padronizadas, tais como:</w:t>
      </w:r>
      <w:r w:rsidRPr="00576499">
        <w:rPr>
          <w:rFonts w:ascii="Arial" w:hAnsi="Arial" w:cs="Tahoma"/>
          <w:szCs w:val="24"/>
        </w:rPr>
        <w:t xml:space="preserve"> como</w:t>
      </w:r>
      <w:r w:rsidR="00FA645E" w:rsidRPr="00576499">
        <w:rPr>
          <w:rFonts w:ascii="Arial" w:hAnsi="Arial" w:cs="Tahoma"/>
          <w:szCs w:val="24"/>
        </w:rPr>
        <w:t xml:space="preserve"> histórias de usuários, modelo de dados, </w:t>
      </w:r>
      <w:r w:rsidRPr="00576499">
        <w:rPr>
          <w:rFonts w:ascii="Arial" w:hAnsi="Arial" w:cs="Tahoma"/>
          <w:szCs w:val="24"/>
        </w:rPr>
        <w:t>diagramas de classe</w:t>
      </w:r>
      <w:r w:rsidR="006C6A74" w:rsidRPr="00576499">
        <w:rPr>
          <w:rFonts w:ascii="Arial" w:hAnsi="Arial" w:cs="Tahoma"/>
          <w:szCs w:val="24"/>
        </w:rPr>
        <w:t>s e diagrama de casos de uso</w:t>
      </w:r>
      <w:r w:rsidR="00B44472" w:rsidRPr="00576499">
        <w:rPr>
          <w:rFonts w:ascii="Arial" w:hAnsi="Arial" w:cs="Tahoma"/>
          <w:szCs w:val="24"/>
        </w:rPr>
        <w:t>.</w:t>
      </w:r>
    </w:p>
    <w:p w:rsidR="00576499" w:rsidRDefault="00B44472" w:rsidP="00A65A6F">
      <w:pPr>
        <w:pStyle w:val="PargrafodaLista"/>
        <w:numPr>
          <w:ilvl w:val="0"/>
          <w:numId w:val="19"/>
        </w:numPr>
        <w:spacing w:after="96"/>
        <w:jc w:val="both"/>
        <w:rPr>
          <w:rFonts w:ascii="Arial" w:hAnsi="Arial" w:cs="Tahoma"/>
          <w:szCs w:val="24"/>
        </w:rPr>
      </w:pPr>
      <w:r w:rsidRPr="00576499">
        <w:rPr>
          <w:rFonts w:ascii="Arial" w:hAnsi="Arial" w:cs="Tahoma"/>
          <w:szCs w:val="24"/>
        </w:rPr>
        <w:t>Desenvolver os componentes da solução</w:t>
      </w:r>
      <w:r w:rsidR="00BB385A" w:rsidRPr="00576499">
        <w:rPr>
          <w:rFonts w:ascii="Arial" w:hAnsi="Arial" w:cs="Tahoma"/>
          <w:szCs w:val="24"/>
        </w:rPr>
        <w:t xml:space="preserve"> proposta detalhadamente</w:t>
      </w:r>
      <w:r w:rsidRPr="00576499">
        <w:rPr>
          <w:rFonts w:ascii="Arial" w:hAnsi="Arial" w:cs="Tahoma"/>
          <w:szCs w:val="24"/>
        </w:rPr>
        <w:t xml:space="preserve">, segundo </w:t>
      </w:r>
      <w:r w:rsidR="00EB23E2" w:rsidRPr="00576499">
        <w:rPr>
          <w:rFonts w:ascii="Arial" w:hAnsi="Arial" w:cs="Tahoma"/>
          <w:szCs w:val="24"/>
        </w:rPr>
        <w:t>projeto realizado</w:t>
      </w:r>
      <w:r w:rsidR="00BB385A" w:rsidRPr="00576499">
        <w:rPr>
          <w:rFonts w:ascii="Arial" w:hAnsi="Arial" w:cs="Tahoma"/>
          <w:szCs w:val="24"/>
        </w:rPr>
        <w:t>, document</w:t>
      </w:r>
      <w:r w:rsidR="00FA645E" w:rsidRPr="00576499">
        <w:rPr>
          <w:rFonts w:ascii="Arial" w:hAnsi="Arial" w:cs="Tahoma"/>
          <w:szCs w:val="24"/>
        </w:rPr>
        <w:t>ando</w:t>
      </w:r>
      <w:r w:rsidR="00BB385A" w:rsidRPr="00576499">
        <w:rPr>
          <w:rFonts w:ascii="Arial" w:hAnsi="Arial" w:cs="Tahoma"/>
          <w:szCs w:val="24"/>
        </w:rPr>
        <w:t xml:space="preserve"> todo o processo de desenvolvimento</w:t>
      </w:r>
      <w:r w:rsidRPr="00576499">
        <w:rPr>
          <w:rFonts w:ascii="Arial" w:hAnsi="Arial" w:cs="Tahoma"/>
          <w:szCs w:val="24"/>
        </w:rPr>
        <w:t>.</w:t>
      </w:r>
    </w:p>
    <w:p w:rsidR="00576499" w:rsidRDefault="00FA645E" w:rsidP="00A65A6F">
      <w:pPr>
        <w:pStyle w:val="PargrafodaLista"/>
        <w:numPr>
          <w:ilvl w:val="0"/>
          <w:numId w:val="19"/>
        </w:numPr>
        <w:spacing w:after="96"/>
        <w:jc w:val="both"/>
        <w:rPr>
          <w:rFonts w:ascii="Arial" w:hAnsi="Arial" w:cs="Tahoma"/>
          <w:szCs w:val="24"/>
        </w:rPr>
      </w:pPr>
      <w:r w:rsidRPr="00576499">
        <w:rPr>
          <w:rFonts w:ascii="Arial" w:hAnsi="Arial" w:cs="Tahoma"/>
          <w:szCs w:val="24"/>
        </w:rPr>
        <w:t>A</w:t>
      </w:r>
      <w:r w:rsidR="00B44472" w:rsidRPr="00576499">
        <w:rPr>
          <w:rFonts w:ascii="Arial" w:hAnsi="Arial" w:cs="Tahoma"/>
          <w:szCs w:val="24"/>
        </w:rPr>
        <w:t xml:space="preserve">dquirir </w:t>
      </w:r>
      <w:r w:rsidR="00BB385A" w:rsidRPr="00576499">
        <w:rPr>
          <w:rFonts w:ascii="Arial" w:hAnsi="Arial" w:cs="Tahoma"/>
          <w:szCs w:val="24"/>
        </w:rPr>
        <w:t xml:space="preserve">os </w:t>
      </w:r>
      <w:r w:rsidR="00B44472" w:rsidRPr="00576499">
        <w:rPr>
          <w:rFonts w:ascii="Arial" w:hAnsi="Arial" w:cs="Tahoma"/>
          <w:szCs w:val="24"/>
        </w:rPr>
        <w:t>componentes da solução</w:t>
      </w:r>
      <w:r w:rsidR="00BB385A" w:rsidRPr="00576499">
        <w:rPr>
          <w:rFonts w:ascii="Arial" w:hAnsi="Arial" w:cs="Tahoma"/>
          <w:szCs w:val="24"/>
        </w:rPr>
        <w:t xml:space="preserve"> desejada, avaliando sua viabilidade e necessidade</w:t>
      </w:r>
      <w:r w:rsidRPr="00576499">
        <w:rPr>
          <w:rFonts w:ascii="Arial" w:hAnsi="Arial" w:cs="Tahoma"/>
          <w:szCs w:val="24"/>
        </w:rPr>
        <w:t xml:space="preserve"> na estatal</w:t>
      </w:r>
      <w:r w:rsidR="00B44472" w:rsidRPr="00576499">
        <w:rPr>
          <w:rFonts w:ascii="Arial" w:hAnsi="Arial" w:cs="Tahoma"/>
          <w:szCs w:val="24"/>
        </w:rPr>
        <w:t>.</w:t>
      </w:r>
    </w:p>
    <w:p w:rsidR="00576499" w:rsidRDefault="00FB4FB2" w:rsidP="00A65A6F">
      <w:pPr>
        <w:pStyle w:val="PargrafodaLista"/>
        <w:numPr>
          <w:ilvl w:val="0"/>
          <w:numId w:val="19"/>
        </w:numPr>
        <w:spacing w:after="96"/>
        <w:jc w:val="both"/>
        <w:rPr>
          <w:rFonts w:ascii="Arial" w:hAnsi="Arial" w:cs="Tahoma"/>
          <w:szCs w:val="24"/>
        </w:rPr>
      </w:pPr>
      <w:r w:rsidRPr="00576499">
        <w:rPr>
          <w:rFonts w:ascii="Arial" w:hAnsi="Arial" w:cs="Tahoma"/>
          <w:szCs w:val="24"/>
        </w:rPr>
        <w:t>C</w:t>
      </w:r>
      <w:r w:rsidR="00EB23E2" w:rsidRPr="00576499">
        <w:rPr>
          <w:rFonts w:ascii="Arial" w:hAnsi="Arial" w:cs="Tahoma"/>
          <w:szCs w:val="24"/>
        </w:rPr>
        <w:t>onstruir soluções</w:t>
      </w:r>
      <w:r w:rsidRPr="00576499">
        <w:rPr>
          <w:rFonts w:ascii="Arial" w:hAnsi="Arial" w:cs="Tahoma"/>
          <w:szCs w:val="24"/>
        </w:rPr>
        <w:t xml:space="preserve"> utilizando os componentes desenvolvidos e adquiridos</w:t>
      </w:r>
      <w:r w:rsidR="00BB385A" w:rsidRPr="00576499">
        <w:rPr>
          <w:rFonts w:ascii="Arial" w:hAnsi="Arial" w:cs="Tahoma"/>
          <w:szCs w:val="24"/>
        </w:rPr>
        <w:t xml:space="preserve"> para atender as necessidades da estatal</w:t>
      </w:r>
      <w:r w:rsidR="00EB23E2" w:rsidRPr="00576499">
        <w:rPr>
          <w:rFonts w:ascii="Arial" w:hAnsi="Arial" w:cs="Tahoma"/>
          <w:szCs w:val="24"/>
        </w:rPr>
        <w:t>.</w:t>
      </w:r>
    </w:p>
    <w:p w:rsidR="00BB385A" w:rsidRPr="00576499" w:rsidRDefault="00A6023F" w:rsidP="00A65A6F">
      <w:pPr>
        <w:pStyle w:val="PargrafodaLista"/>
        <w:numPr>
          <w:ilvl w:val="0"/>
          <w:numId w:val="19"/>
        </w:numPr>
        <w:spacing w:after="96"/>
        <w:jc w:val="both"/>
        <w:rPr>
          <w:rFonts w:ascii="Arial" w:hAnsi="Arial" w:cs="Tahoma"/>
          <w:szCs w:val="24"/>
        </w:rPr>
      </w:pPr>
      <w:r w:rsidRPr="00576499">
        <w:rPr>
          <w:rFonts w:ascii="Arial" w:hAnsi="Arial" w:cs="Tahoma"/>
          <w:szCs w:val="24"/>
        </w:rPr>
        <w:t xml:space="preserve">Estabelecer e manter um sistema de gerenciamento de configurações e de gerenciamento de mudanças para controlar </w:t>
      </w:r>
      <w:r w:rsidR="00BB385A" w:rsidRPr="00576499">
        <w:rPr>
          <w:rFonts w:ascii="Arial" w:hAnsi="Arial" w:cs="Tahoma"/>
          <w:szCs w:val="24"/>
        </w:rPr>
        <w:t xml:space="preserve">todos </w:t>
      </w:r>
      <w:r w:rsidRPr="00576499">
        <w:rPr>
          <w:rFonts w:ascii="Arial" w:hAnsi="Arial" w:cs="Tahoma"/>
          <w:szCs w:val="24"/>
        </w:rPr>
        <w:t>os produtos de trabalho</w:t>
      </w:r>
      <w:r w:rsidR="00BB385A" w:rsidRPr="00576499">
        <w:rPr>
          <w:rFonts w:ascii="Arial" w:hAnsi="Arial" w:cs="Tahoma"/>
          <w:szCs w:val="24"/>
        </w:rPr>
        <w:t xml:space="preserve"> necessários ao funcionamento da estatal</w:t>
      </w:r>
      <w:r w:rsidRPr="00576499">
        <w:rPr>
          <w:rFonts w:ascii="Arial" w:hAnsi="Arial" w:cs="Tahoma"/>
          <w:szCs w:val="24"/>
        </w:rPr>
        <w:t>.</w:t>
      </w:r>
    </w:p>
    <w:p w:rsidR="00BB385A"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lastRenderedPageBreak/>
        <w:t>Executar auditorias de configuração para manter a integridade das linhas de base de configuração, para entrega ao cliente</w:t>
      </w:r>
      <w:r w:rsidR="00BB385A" w:rsidRPr="0043509F">
        <w:rPr>
          <w:rFonts w:ascii="Arial" w:eastAsia="SimSun" w:hAnsi="Arial" w:cs="Tahoma"/>
          <w:b w:val="0"/>
          <w:szCs w:val="24"/>
        </w:rPr>
        <w:t xml:space="preserve"> com a devida documentação e registro.</w:t>
      </w:r>
    </w:p>
    <w:p w:rsidR="00BB385A"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Definir mecanismos de medição e análise, especificando métricas para abordar os objetivos de medição.</w:t>
      </w:r>
      <w:r w:rsidR="00F441C1" w:rsidRPr="0043509F">
        <w:rPr>
          <w:rFonts w:ascii="Arial" w:eastAsia="SimSun" w:hAnsi="Arial" w:cs="Tahoma"/>
          <w:b w:val="0"/>
          <w:szCs w:val="24"/>
        </w:rPr>
        <w:t xml:space="preserve"> As metas devem ser coletadas e registradas durante todo o processo de desenvolvimento de software.</w:t>
      </w:r>
    </w:p>
    <w:p w:rsidR="00F441C1"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 xml:space="preserve">Especificar como </w:t>
      </w:r>
      <w:r w:rsidR="005D5CC5">
        <w:rPr>
          <w:rFonts w:ascii="Arial" w:eastAsia="SimSun" w:hAnsi="Arial" w:cs="Tahoma"/>
          <w:b w:val="0"/>
          <w:szCs w:val="24"/>
        </w:rPr>
        <w:t>as informações da</w:t>
      </w:r>
      <w:r w:rsidRPr="0043509F">
        <w:rPr>
          <w:rFonts w:ascii="Arial" w:eastAsia="SimSun" w:hAnsi="Arial" w:cs="Tahoma"/>
          <w:b w:val="0"/>
          <w:szCs w:val="24"/>
        </w:rPr>
        <w:t xml:space="preserve"> medição serão obtid</w:t>
      </w:r>
      <w:r w:rsidR="005D5CC5">
        <w:rPr>
          <w:rFonts w:ascii="Arial" w:eastAsia="SimSun" w:hAnsi="Arial" w:cs="Tahoma"/>
          <w:b w:val="0"/>
          <w:szCs w:val="24"/>
        </w:rPr>
        <w:t>a</w:t>
      </w:r>
      <w:r w:rsidRPr="0043509F">
        <w:rPr>
          <w:rFonts w:ascii="Arial" w:eastAsia="SimSun" w:hAnsi="Arial" w:cs="Tahoma"/>
          <w:b w:val="0"/>
          <w:szCs w:val="24"/>
        </w:rPr>
        <w:t>s e armazenad</w:t>
      </w:r>
      <w:r w:rsidR="005D5CC5">
        <w:rPr>
          <w:rFonts w:ascii="Arial" w:eastAsia="SimSun" w:hAnsi="Arial" w:cs="Tahoma"/>
          <w:b w:val="0"/>
          <w:szCs w:val="24"/>
        </w:rPr>
        <w:t>a</w:t>
      </w:r>
      <w:r w:rsidRPr="0043509F">
        <w:rPr>
          <w:rFonts w:ascii="Arial" w:eastAsia="SimSun" w:hAnsi="Arial" w:cs="Tahoma"/>
          <w:b w:val="0"/>
          <w:szCs w:val="24"/>
        </w:rPr>
        <w:t>s</w:t>
      </w:r>
      <w:r w:rsidR="00F441C1" w:rsidRPr="0043509F">
        <w:rPr>
          <w:rFonts w:ascii="Arial" w:eastAsia="SimSun" w:hAnsi="Arial" w:cs="Tahoma"/>
          <w:b w:val="0"/>
          <w:szCs w:val="24"/>
        </w:rPr>
        <w:t xml:space="preserve"> na base de dados da estatal.</w:t>
      </w:r>
    </w:p>
    <w:p w:rsidR="00F441C1"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Analisar e interpretar os dados/resultados da medição</w:t>
      </w:r>
      <w:r w:rsidR="00F441C1" w:rsidRPr="0043509F">
        <w:rPr>
          <w:rFonts w:ascii="Arial" w:eastAsia="SimSun" w:hAnsi="Arial" w:cs="Tahoma"/>
          <w:b w:val="0"/>
          <w:szCs w:val="24"/>
        </w:rPr>
        <w:t>, gerando relatórios de análises e discutindo com a equipe os resultados obtidos.</w:t>
      </w:r>
    </w:p>
    <w:p w:rsidR="00F441C1"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 xml:space="preserve">Gerenciar e armazenar </w:t>
      </w:r>
      <w:r w:rsidR="005D5CC5">
        <w:rPr>
          <w:rFonts w:ascii="Arial" w:eastAsia="SimSun" w:hAnsi="Arial" w:cs="Tahoma"/>
          <w:b w:val="0"/>
          <w:szCs w:val="24"/>
        </w:rPr>
        <w:t xml:space="preserve">as informações </w:t>
      </w:r>
      <w:r w:rsidRPr="0043509F">
        <w:rPr>
          <w:rFonts w:ascii="Arial" w:eastAsia="SimSun" w:hAnsi="Arial" w:cs="Tahoma"/>
          <w:b w:val="0"/>
          <w:szCs w:val="24"/>
        </w:rPr>
        <w:t>da medição, especificações da medição e análise dos resultados</w:t>
      </w:r>
      <w:r w:rsidR="00F441C1" w:rsidRPr="0043509F">
        <w:rPr>
          <w:rFonts w:ascii="Arial" w:eastAsia="SimSun" w:hAnsi="Arial" w:cs="Tahoma"/>
          <w:b w:val="0"/>
          <w:szCs w:val="24"/>
        </w:rPr>
        <w:t xml:space="preserve"> para servirem de base histórica no desenvolvimento de outros softwares que a estatal venha a desenvolver posteriormente</w:t>
      </w:r>
      <w:r w:rsidRPr="0043509F">
        <w:rPr>
          <w:rFonts w:ascii="Arial" w:eastAsia="SimSun" w:hAnsi="Arial" w:cs="Tahoma"/>
          <w:b w:val="0"/>
          <w:szCs w:val="24"/>
        </w:rPr>
        <w:t>.</w:t>
      </w:r>
    </w:p>
    <w:p w:rsidR="00F441C1"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Comunicar os resultados das atividades de medição e análise</w:t>
      </w:r>
      <w:r w:rsidR="00F441C1" w:rsidRPr="0043509F">
        <w:rPr>
          <w:rFonts w:ascii="Arial" w:eastAsia="SimSun" w:hAnsi="Arial" w:cs="Tahoma"/>
          <w:b w:val="0"/>
          <w:szCs w:val="24"/>
        </w:rPr>
        <w:t xml:space="preserve"> a todos os envolvidos no processo de desenvolvimento de software e discutindo possíveis melhorias</w:t>
      </w:r>
      <w:r w:rsidRPr="0043509F">
        <w:rPr>
          <w:rFonts w:ascii="Arial" w:eastAsia="SimSun" w:hAnsi="Arial" w:cs="Tahoma"/>
          <w:b w:val="0"/>
          <w:szCs w:val="24"/>
        </w:rPr>
        <w:t>.</w:t>
      </w:r>
    </w:p>
    <w:p w:rsidR="00F441C1"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Definir o processo de Garantia de Qualidade de Produto e do Processo</w:t>
      </w:r>
      <w:r w:rsidR="00EB23E2" w:rsidRPr="0043509F">
        <w:rPr>
          <w:rFonts w:ascii="Arial" w:eastAsia="SimSun" w:hAnsi="Arial" w:cs="Tahoma"/>
          <w:b w:val="0"/>
          <w:szCs w:val="24"/>
        </w:rPr>
        <w:t>, definindo processos para gerenciar o projeto e construir os entregáveis, bem como critérios de precisão para avaliar a qualidade dos entregáveis</w:t>
      </w:r>
      <w:r w:rsidR="008140DE" w:rsidRPr="0043509F">
        <w:rPr>
          <w:rFonts w:ascii="Arial" w:eastAsia="SimSun" w:hAnsi="Arial" w:cs="Tahoma"/>
          <w:b w:val="0"/>
          <w:szCs w:val="24"/>
        </w:rPr>
        <w:t xml:space="preserve"> a estatal</w:t>
      </w:r>
      <w:r w:rsidRPr="0043509F">
        <w:rPr>
          <w:rFonts w:ascii="Arial" w:eastAsia="SimSun" w:hAnsi="Arial" w:cs="Tahoma"/>
          <w:b w:val="0"/>
          <w:szCs w:val="24"/>
        </w:rPr>
        <w:t>.</w:t>
      </w:r>
    </w:p>
    <w:p w:rsidR="008140DE"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Avaliar se os produtos de trabalho estão de acordo com as descrições dos processos, padrões e procedimentos</w:t>
      </w:r>
      <w:r w:rsidR="008140DE" w:rsidRPr="0043509F">
        <w:rPr>
          <w:rFonts w:ascii="Arial" w:eastAsia="SimSun" w:hAnsi="Arial" w:cs="Tahoma"/>
          <w:b w:val="0"/>
          <w:szCs w:val="24"/>
        </w:rPr>
        <w:t xml:space="preserve"> adotados pela estatal</w:t>
      </w:r>
      <w:r w:rsidRPr="0043509F">
        <w:rPr>
          <w:rFonts w:ascii="Arial" w:eastAsia="SimSun" w:hAnsi="Arial" w:cs="Tahoma"/>
          <w:b w:val="0"/>
          <w:szCs w:val="24"/>
        </w:rPr>
        <w:t>.</w:t>
      </w:r>
    </w:p>
    <w:p w:rsidR="008140DE"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 xml:space="preserve">Estabelecer e manter </w:t>
      </w:r>
      <w:r w:rsidR="008140DE" w:rsidRPr="0043509F">
        <w:rPr>
          <w:rFonts w:ascii="Arial" w:eastAsia="SimSun" w:hAnsi="Arial" w:cs="Tahoma"/>
          <w:b w:val="0"/>
          <w:szCs w:val="24"/>
        </w:rPr>
        <w:t xml:space="preserve">os </w:t>
      </w:r>
      <w:r w:rsidRPr="0043509F">
        <w:rPr>
          <w:rFonts w:ascii="Arial" w:eastAsia="SimSun" w:hAnsi="Arial" w:cs="Tahoma"/>
          <w:b w:val="0"/>
          <w:szCs w:val="24"/>
        </w:rPr>
        <w:t>registros d</w:t>
      </w:r>
      <w:r w:rsidR="008140DE" w:rsidRPr="0043509F">
        <w:rPr>
          <w:rFonts w:ascii="Arial" w:eastAsia="SimSun" w:hAnsi="Arial" w:cs="Tahoma"/>
          <w:b w:val="0"/>
          <w:szCs w:val="24"/>
        </w:rPr>
        <w:t>as</w:t>
      </w:r>
      <w:r w:rsidRPr="0043509F">
        <w:rPr>
          <w:rFonts w:ascii="Arial" w:eastAsia="SimSun" w:hAnsi="Arial" w:cs="Tahoma"/>
          <w:b w:val="0"/>
          <w:szCs w:val="24"/>
        </w:rPr>
        <w:t xml:space="preserve"> atividades de garantia de qualidade.</w:t>
      </w:r>
    </w:p>
    <w:p w:rsidR="008140DE"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Estabelecer um Sistema de Gerenciamento de Qualidade (QMS)</w:t>
      </w:r>
      <w:r w:rsidR="008140DE" w:rsidRPr="0043509F">
        <w:rPr>
          <w:rFonts w:ascii="Arial" w:eastAsia="SimSun" w:hAnsi="Arial" w:cs="Tahoma"/>
          <w:b w:val="0"/>
          <w:szCs w:val="24"/>
        </w:rPr>
        <w:t xml:space="preserve"> de acordo com os padrões internacionais e com um profissional da área de qualidade</w:t>
      </w:r>
      <w:r w:rsidRPr="0043509F">
        <w:rPr>
          <w:rFonts w:ascii="Arial" w:eastAsia="SimSun" w:hAnsi="Arial" w:cs="Tahoma"/>
          <w:b w:val="0"/>
          <w:szCs w:val="24"/>
        </w:rPr>
        <w:t>.</w:t>
      </w:r>
    </w:p>
    <w:p w:rsidR="008140DE"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Definir e gerenciar os padrões de qualidade, práticas e procedimentos</w:t>
      </w:r>
      <w:r w:rsidR="008140DE" w:rsidRPr="0043509F">
        <w:rPr>
          <w:rFonts w:ascii="Arial" w:eastAsia="SimSun" w:hAnsi="Arial" w:cs="Tahoma"/>
          <w:b w:val="0"/>
          <w:szCs w:val="24"/>
        </w:rPr>
        <w:t xml:space="preserve"> adotados pela estatal</w:t>
      </w:r>
      <w:r w:rsidRPr="0043509F">
        <w:rPr>
          <w:rFonts w:ascii="Arial" w:eastAsia="SimSun" w:hAnsi="Arial" w:cs="Tahoma"/>
          <w:b w:val="0"/>
          <w:szCs w:val="24"/>
        </w:rPr>
        <w:t>.</w:t>
      </w:r>
    </w:p>
    <w:p w:rsidR="008140DE"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Centralizar o gerenciamento da qualidade em torno dos clientes</w:t>
      </w:r>
      <w:r w:rsidR="008140DE" w:rsidRPr="0043509F">
        <w:rPr>
          <w:rFonts w:ascii="Arial" w:eastAsia="SimSun" w:hAnsi="Arial" w:cs="Tahoma"/>
          <w:b w:val="0"/>
          <w:szCs w:val="24"/>
        </w:rPr>
        <w:t>, de maneira que sua satisfação seja atendida</w:t>
      </w:r>
      <w:r w:rsidRPr="0043509F">
        <w:rPr>
          <w:rFonts w:ascii="Arial" w:eastAsia="SimSun" w:hAnsi="Arial" w:cs="Tahoma"/>
          <w:b w:val="0"/>
          <w:szCs w:val="24"/>
        </w:rPr>
        <w:t>.</w:t>
      </w:r>
    </w:p>
    <w:p w:rsidR="008140DE"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Integrar o gerenciamento da qualidade nas soluções para desenvolvimento e entrega de serviços.</w:t>
      </w:r>
    </w:p>
    <w:p w:rsidR="008140DE" w:rsidRPr="0043509F" w:rsidRDefault="00EB23E2"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 xml:space="preserve">Preparar os testes da solução, documentando no Plano de Testes as técnicas de teste a serem executadas, os responsáveis e </w:t>
      </w:r>
      <w:r w:rsidR="000662C9" w:rsidRPr="0043509F">
        <w:rPr>
          <w:rFonts w:ascii="Arial" w:eastAsia="SimSun" w:hAnsi="Arial" w:cs="Tahoma"/>
          <w:b w:val="0"/>
          <w:szCs w:val="24"/>
        </w:rPr>
        <w:t xml:space="preserve">os </w:t>
      </w:r>
      <w:r w:rsidRPr="0043509F">
        <w:rPr>
          <w:rFonts w:ascii="Arial" w:eastAsia="SimSun" w:hAnsi="Arial" w:cs="Tahoma"/>
          <w:b w:val="0"/>
          <w:szCs w:val="24"/>
        </w:rPr>
        <w:t>conhecimentos necessários para a realização dos testes da solução</w:t>
      </w:r>
      <w:r w:rsidR="000662C9" w:rsidRPr="0043509F">
        <w:rPr>
          <w:rFonts w:ascii="Arial" w:eastAsia="SimSun" w:hAnsi="Arial" w:cs="Tahoma"/>
          <w:b w:val="0"/>
          <w:szCs w:val="24"/>
        </w:rPr>
        <w:t xml:space="preserve"> pela equipe responsável</w:t>
      </w:r>
      <w:r w:rsidRPr="0043509F">
        <w:rPr>
          <w:rFonts w:ascii="Arial" w:eastAsia="SimSun" w:hAnsi="Arial" w:cs="Tahoma"/>
          <w:b w:val="0"/>
          <w:szCs w:val="24"/>
        </w:rPr>
        <w:t>.</w:t>
      </w:r>
    </w:p>
    <w:p w:rsidR="000662C9" w:rsidRPr="0043509F" w:rsidRDefault="00EB23E2"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Realizar os testes de solução</w:t>
      </w:r>
      <w:r w:rsidR="000662C9" w:rsidRPr="0043509F">
        <w:rPr>
          <w:rFonts w:ascii="Arial" w:eastAsia="SimSun" w:hAnsi="Arial" w:cs="Tahoma"/>
          <w:b w:val="0"/>
          <w:szCs w:val="24"/>
        </w:rPr>
        <w:t xml:space="preserve"> e documentar nos planos de testes todos os resultados obtidos</w:t>
      </w:r>
      <w:r w:rsidRPr="0043509F">
        <w:rPr>
          <w:rFonts w:ascii="Arial" w:eastAsia="SimSun" w:hAnsi="Arial" w:cs="Tahoma"/>
          <w:b w:val="0"/>
          <w:szCs w:val="24"/>
        </w:rPr>
        <w:t xml:space="preserve">. </w:t>
      </w:r>
      <w:r w:rsidR="000662C9" w:rsidRPr="0043509F">
        <w:rPr>
          <w:rFonts w:ascii="Arial" w:eastAsia="SimSun" w:hAnsi="Arial" w:cs="Tahoma"/>
          <w:b w:val="0"/>
          <w:szCs w:val="24"/>
        </w:rPr>
        <w:t>É importante apresentar e discutir os resultados dos testes com a equipe de desenvolvimento de software da estatal.</w:t>
      </w:r>
    </w:p>
    <w:p w:rsidR="000662C9" w:rsidRPr="0043509F" w:rsidRDefault="00FB4FB2"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lastRenderedPageBreak/>
        <w:t xml:space="preserve">Gerenciar mudanças nos requisitos da solução, atualizando </w:t>
      </w:r>
      <w:r w:rsidR="00702544" w:rsidRPr="0043509F">
        <w:rPr>
          <w:rFonts w:ascii="Arial" w:eastAsia="SimSun" w:hAnsi="Arial" w:cs="Tahoma"/>
          <w:b w:val="0"/>
          <w:szCs w:val="24"/>
        </w:rPr>
        <w:t xml:space="preserve">as </w:t>
      </w:r>
      <w:r w:rsidRPr="0043509F">
        <w:rPr>
          <w:rFonts w:ascii="Arial" w:eastAsia="SimSun" w:hAnsi="Arial" w:cs="Tahoma"/>
          <w:b w:val="0"/>
          <w:szCs w:val="24"/>
        </w:rPr>
        <w:t xml:space="preserve">especificações de acordo com </w:t>
      </w:r>
      <w:r w:rsidR="00702544" w:rsidRPr="0043509F">
        <w:rPr>
          <w:rFonts w:ascii="Arial" w:eastAsia="SimSun" w:hAnsi="Arial" w:cs="Tahoma"/>
          <w:b w:val="0"/>
          <w:szCs w:val="24"/>
        </w:rPr>
        <w:t xml:space="preserve">as </w:t>
      </w:r>
      <w:r w:rsidRPr="0043509F">
        <w:rPr>
          <w:rFonts w:ascii="Arial" w:eastAsia="SimSun" w:hAnsi="Arial" w:cs="Tahoma"/>
          <w:b w:val="0"/>
          <w:szCs w:val="24"/>
        </w:rPr>
        <w:t>observações do requisitante ou de acordo com as demais estatais e ou departamentos envolvidos, e mantendo o acompanhamento de requisitos individuais e suas ligações entre os requisitos dependentes.</w:t>
      </w:r>
      <w:r w:rsidR="00702544" w:rsidRPr="0043509F">
        <w:rPr>
          <w:rFonts w:ascii="Arial" w:eastAsia="SimSun" w:hAnsi="Arial" w:cs="Tahoma"/>
          <w:b w:val="0"/>
          <w:szCs w:val="24"/>
        </w:rPr>
        <w:t xml:space="preserve"> A rastreabilidade dos requisitos é fundamental para o gerenciamento de mudanças.</w:t>
      </w:r>
    </w:p>
    <w:p w:rsidR="00D12F8B" w:rsidRPr="0043509F" w:rsidRDefault="00A6023F" w:rsidP="0043509F">
      <w:pPr>
        <w:pStyle w:val="Ttulo2"/>
        <w:numPr>
          <w:ilvl w:val="0"/>
          <w:numId w:val="19"/>
        </w:numPr>
        <w:spacing w:after="120"/>
        <w:rPr>
          <w:rFonts w:ascii="Arial" w:eastAsia="SimSun" w:hAnsi="Arial" w:cs="Tahoma"/>
          <w:b w:val="0"/>
          <w:szCs w:val="24"/>
        </w:rPr>
      </w:pPr>
      <w:r w:rsidRPr="0043509F">
        <w:rPr>
          <w:rFonts w:ascii="Arial" w:eastAsia="SimSun" w:hAnsi="Arial" w:cs="Tahoma"/>
          <w:b w:val="0"/>
          <w:szCs w:val="24"/>
        </w:rPr>
        <w:t>Manter a melhoria c</w:t>
      </w:r>
      <w:r w:rsidR="00EB23E2" w:rsidRPr="0043509F">
        <w:rPr>
          <w:rFonts w:ascii="Arial" w:eastAsia="SimSun" w:hAnsi="Arial" w:cs="Tahoma"/>
          <w:b w:val="0"/>
          <w:szCs w:val="24"/>
        </w:rPr>
        <w:t>ontinua dos serviços e produtos, definindo atividades de manutenção do sistema, diretrizes sobre os processos de backup de dados, de suporte continuado aos usuários e de atendimento de novos requisitos que surgem do próprio uso e mudanças de processos no ambiente de trabalho</w:t>
      </w:r>
      <w:r w:rsidR="00EC4B59" w:rsidRPr="0043509F">
        <w:rPr>
          <w:rFonts w:ascii="Arial" w:eastAsia="SimSun" w:hAnsi="Arial" w:cs="Tahoma"/>
          <w:b w:val="0"/>
          <w:szCs w:val="24"/>
        </w:rPr>
        <w:t xml:space="preserve"> da estatal</w:t>
      </w:r>
      <w:r w:rsidR="00EB23E2" w:rsidRPr="0043509F">
        <w:rPr>
          <w:rFonts w:ascii="Arial" w:eastAsia="SimSun" w:hAnsi="Arial" w:cs="Tahoma"/>
          <w:b w:val="0"/>
          <w:szCs w:val="24"/>
        </w:rPr>
        <w:t>.</w:t>
      </w:r>
    </w:p>
    <w:p w:rsidR="00A6023F" w:rsidRPr="00A6023F" w:rsidRDefault="00A6023F" w:rsidP="00A6023F">
      <w:pPr>
        <w:rPr>
          <w:rFonts w:eastAsia="SimSun"/>
        </w:rPr>
      </w:pPr>
    </w:p>
    <w:p w:rsidR="00D51CB1" w:rsidRDefault="00375FE1" w:rsidP="00D51CB1">
      <w:pPr>
        <w:pStyle w:val="Ttulo1"/>
        <w:pBdr>
          <w:bottom w:val="single" w:sz="1" w:space="2" w:color="000000"/>
        </w:pBdr>
        <w:rPr>
          <w:rFonts w:ascii="Arial" w:hAnsi="Arial"/>
          <w:szCs w:val="24"/>
          <w:u w:val="none"/>
        </w:rPr>
      </w:pPr>
      <w:bookmarkStart w:id="20" w:name="_Toc508378820"/>
      <w:bookmarkEnd w:id="19"/>
      <w:r>
        <w:rPr>
          <w:rFonts w:ascii="Arial" w:hAnsi="Arial"/>
          <w:szCs w:val="24"/>
          <w:u w:val="none"/>
        </w:rPr>
        <w:t>ARTEFATOS</w:t>
      </w:r>
      <w:bookmarkEnd w:id="20"/>
    </w:p>
    <w:p w:rsidR="00313505" w:rsidRPr="00B13BF9" w:rsidRDefault="004F3B7B" w:rsidP="00313505">
      <w:pPr>
        <w:pStyle w:val="Ttulo2"/>
        <w:spacing w:after="120"/>
        <w:ind w:left="709" w:hanging="360"/>
        <w:rPr>
          <w:rFonts w:ascii="Arial" w:eastAsia="SimSun" w:hAnsi="Arial" w:cs="Arial"/>
          <w:szCs w:val="24"/>
        </w:rPr>
      </w:pPr>
      <w:bookmarkStart w:id="21" w:name="_Toc508378821"/>
      <w:r w:rsidRPr="00B13BF9">
        <w:rPr>
          <w:rFonts w:ascii="Arial" w:eastAsia="SimSun" w:hAnsi="Arial" w:cs="Arial"/>
          <w:szCs w:val="24"/>
        </w:rPr>
        <w:t>4.1</w:t>
      </w:r>
      <w:r w:rsidR="00313505" w:rsidRPr="00B13BF9">
        <w:rPr>
          <w:rFonts w:ascii="Arial" w:eastAsia="SimSun" w:hAnsi="Arial" w:cs="Arial"/>
          <w:szCs w:val="24"/>
        </w:rPr>
        <w:t>.</w:t>
      </w:r>
      <w:r w:rsidR="00375FE1" w:rsidRPr="00B13BF9">
        <w:rPr>
          <w:rFonts w:ascii="Arial" w:eastAsia="SimSun" w:hAnsi="Arial" w:cs="Arial"/>
          <w:szCs w:val="24"/>
        </w:rPr>
        <w:t xml:space="preserve"> </w:t>
      </w:r>
      <w:r w:rsidR="00CD3079" w:rsidRPr="00B13BF9">
        <w:rPr>
          <w:rFonts w:ascii="Arial" w:eastAsia="SimSun" w:hAnsi="Arial" w:cs="Arial"/>
          <w:szCs w:val="24"/>
        </w:rPr>
        <w:t>Documentos</w:t>
      </w:r>
      <w:bookmarkEnd w:id="21"/>
      <w:r w:rsidR="00CD3079" w:rsidRPr="00B13BF9">
        <w:rPr>
          <w:rFonts w:ascii="Arial" w:eastAsia="SimSun" w:hAnsi="Arial" w:cs="Arial"/>
          <w:szCs w:val="24"/>
        </w:rPr>
        <w:t xml:space="preserve"> </w:t>
      </w:r>
    </w:p>
    <w:p w:rsidR="003B5B7D" w:rsidRPr="00B13BF9" w:rsidRDefault="00313505" w:rsidP="00D12F8B">
      <w:pPr>
        <w:spacing w:before="240"/>
        <w:ind w:left="709" w:hanging="363"/>
        <w:outlineLvl w:val="5"/>
        <w:rPr>
          <w:rFonts w:ascii="Arial" w:hAnsi="Arial" w:cs="Arial"/>
          <w:sz w:val="24"/>
          <w:szCs w:val="24"/>
        </w:rPr>
      </w:pPr>
      <w:r w:rsidRPr="00B13BF9">
        <w:rPr>
          <w:rFonts w:ascii="Arial" w:hAnsi="Arial" w:cs="Arial"/>
          <w:sz w:val="24"/>
          <w:szCs w:val="24"/>
        </w:rPr>
        <w:t xml:space="preserve"> </w:t>
      </w:r>
      <w:r w:rsidRPr="00B13BF9">
        <w:rPr>
          <w:rFonts w:ascii="Arial" w:hAnsi="Arial" w:cs="Arial"/>
          <w:sz w:val="24"/>
          <w:szCs w:val="24"/>
        </w:rPr>
        <w:tab/>
      </w:r>
      <w:r w:rsidRPr="00B13BF9">
        <w:rPr>
          <w:rFonts w:ascii="Arial" w:hAnsi="Arial" w:cs="Arial"/>
          <w:sz w:val="24"/>
          <w:szCs w:val="24"/>
        </w:rPr>
        <w:tab/>
      </w:r>
      <w:bookmarkStart w:id="22" w:name="_Toc508302374"/>
      <w:r w:rsidR="00375FE1" w:rsidRPr="00B13BF9">
        <w:rPr>
          <w:rFonts w:ascii="Arial" w:hAnsi="Arial" w:cs="Arial"/>
          <w:sz w:val="24"/>
          <w:szCs w:val="24"/>
        </w:rPr>
        <w:t>Modelos</w:t>
      </w:r>
      <w:r w:rsidR="00172FD9" w:rsidRPr="00B13BF9">
        <w:rPr>
          <w:rFonts w:ascii="Arial" w:hAnsi="Arial" w:cs="Arial"/>
          <w:sz w:val="24"/>
          <w:szCs w:val="24"/>
        </w:rPr>
        <w:t xml:space="preserve"> de documentos para a criação e operacionalização do </w:t>
      </w:r>
      <w:r w:rsidR="008206E7" w:rsidRPr="00B13BF9">
        <w:rPr>
          <w:rFonts w:ascii="Arial" w:hAnsi="Arial" w:cs="Arial"/>
          <w:sz w:val="24"/>
          <w:szCs w:val="24"/>
        </w:rPr>
        <w:t>Processo de Desenvolvimento de Software (Gerenciamento da Qualidade, Configuração)</w:t>
      </w:r>
      <w:r w:rsidR="00172FD9" w:rsidRPr="00B13BF9">
        <w:rPr>
          <w:rFonts w:ascii="Arial" w:hAnsi="Arial" w:cs="Arial"/>
          <w:sz w:val="24"/>
          <w:szCs w:val="24"/>
        </w:rPr>
        <w:t>:</w:t>
      </w:r>
      <w:bookmarkEnd w:id="22"/>
    </w:p>
    <w:p w:rsidR="00ED5B9E" w:rsidRPr="00B13BF9" w:rsidRDefault="00ED5B9E" w:rsidP="00D12F8B">
      <w:pPr>
        <w:spacing w:before="240"/>
        <w:ind w:left="709" w:hanging="363"/>
        <w:outlineLvl w:val="5"/>
        <w:rPr>
          <w:rFonts w:ascii="Arial" w:hAnsi="Arial" w:cs="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204"/>
      </w:tblGrid>
      <w:tr w:rsidR="00ED5B9E" w:rsidRPr="00B13BF9" w:rsidTr="000368C4">
        <w:tc>
          <w:tcPr>
            <w:tcW w:w="9035" w:type="dxa"/>
            <w:gridSpan w:val="2"/>
          </w:tcPr>
          <w:p w:rsidR="00ED5B9E" w:rsidRPr="00B13BF9" w:rsidRDefault="00ED5B9E" w:rsidP="00E23B26">
            <w:pPr>
              <w:jc w:val="center"/>
              <w:rPr>
                <w:rFonts w:ascii="Arial" w:hAnsi="Arial" w:cs="Arial"/>
                <w:sz w:val="24"/>
                <w:szCs w:val="24"/>
              </w:rPr>
            </w:pPr>
            <w:r w:rsidRPr="00B13BF9">
              <w:rPr>
                <w:rFonts w:ascii="Arial" w:hAnsi="Arial" w:cs="Arial"/>
                <w:sz w:val="24"/>
                <w:szCs w:val="24"/>
              </w:rPr>
              <w:t>Estabelecer o Processo de Desenvolvimento de Software</w:t>
            </w:r>
            <w:r w:rsidR="00CF3F6C" w:rsidRPr="00B13BF9">
              <w:rPr>
                <w:rFonts w:ascii="Arial" w:hAnsi="Arial" w:cs="Arial"/>
                <w:sz w:val="24"/>
                <w:szCs w:val="24"/>
              </w:rPr>
              <w:t xml:space="preserve"> (PDS)</w:t>
            </w:r>
          </w:p>
        </w:tc>
      </w:tr>
      <w:tr w:rsidR="00ED5B9E" w:rsidRPr="00B13BF9" w:rsidTr="000368C4">
        <w:tc>
          <w:tcPr>
            <w:tcW w:w="1418" w:type="dxa"/>
            <w:vMerge w:val="restart"/>
          </w:tcPr>
          <w:p w:rsidR="00ED5B9E" w:rsidRPr="00B13BF9" w:rsidRDefault="00ED5B9E" w:rsidP="00E23B26">
            <w:pPr>
              <w:jc w:val="center"/>
              <w:rPr>
                <w:rFonts w:ascii="Arial" w:hAnsi="Arial" w:cs="Arial"/>
                <w:sz w:val="24"/>
                <w:szCs w:val="24"/>
              </w:rPr>
            </w:pPr>
            <w:r w:rsidRPr="00B13BF9">
              <w:rPr>
                <w:rFonts w:ascii="Arial" w:hAnsi="Arial" w:cs="Arial"/>
                <w:noProof/>
                <w:sz w:val="24"/>
                <w:szCs w:val="24"/>
                <w:lang w:eastAsia="pt-BR"/>
              </w:rPr>
              <w:drawing>
                <wp:inline distT="0" distB="0" distL="0" distR="0" wp14:anchorId="3A1AF00A" wp14:editId="367775C4">
                  <wp:extent cx="56197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ED5B9E" w:rsidRPr="00B13BF9" w:rsidRDefault="00CF3F6C" w:rsidP="00E23B26">
            <w:pPr>
              <w:jc w:val="center"/>
              <w:rPr>
                <w:rFonts w:ascii="Arial" w:hAnsi="Arial" w:cs="Arial"/>
                <w:sz w:val="24"/>
                <w:szCs w:val="24"/>
              </w:rPr>
            </w:pPr>
            <w:r w:rsidRPr="00B13BF9">
              <w:rPr>
                <w:rFonts w:ascii="Arial" w:hAnsi="Arial" w:cs="Arial"/>
                <w:sz w:val="24"/>
                <w:szCs w:val="24"/>
              </w:rPr>
              <w:t>Processo de Desenvolvimento de Software (PDS)</w:t>
            </w: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Nome:</w:t>
            </w:r>
          </w:p>
          <w:p w:rsidR="00ED5B9E" w:rsidRPr="00B13BF9" w:rsidRDefault="00ED5B9E" w:rsidP="00E23B26">
            <w:pPr>
              <w:rPr>
                <w:rFonts w:ascii="Arial" w:hAnsi="Arial" w:cs="Arial"/>
                <w:sz w:val="24"/>
                <w:szCs w:val="24"/>
              </w:rPr>
            </w:pPr>
            <w:r w:rsidRPr="00B13BF9">
              <w:rPr>
                <w:rFonts w:ascii="Arial" w:hAnsi="Arial" w:cs="Arial"/>
                <w:sz w:val="24"/>
                <w:szCs w:val="24"/>
              </w:rPr>
              <w:t>Processo de Desenvolvimento de Software</w:t>
            </w:r>
          </w:p>
        </w:tc>
      </w:tr>
      <w:tr w:rsidR="00ED5B9E" w:rsidRPr="00B13BF9" w:rsidTr="000368C4">
        <w:tc>
          <w:tcPr>
            <w:tcW w:w="1418" w:type="dxa"/>
            <w:vMerge/>
          </w:tcPr>
          <w:p w:rsidR="00ED5B9E" w:rsidRPr="00B13BF9" w:rsidRDefault="00ED5B9E" w:rsidP="00E23B26">
            <w:pPr>
              <w:rPr>
                <w:rFonts w:ascii="Arial" w:hAnsi="Arial" w:cs="Arial"/>
                <w:sz w:val="24"/>
                <w:szCs w:val="24"/>
              </w:rPr>
            </w:pP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Objetivo:</w:t>
            </w:r>
          </w:p>
          <w:p w:rsidR="00ED5B9E" w:rsidRPr="00B13BF9" w:rsidRDefault="00ED5B9E" w:rsidP="00CF3F6C">
            <w:pPr>
              <w:rPr>
                <w:rFonts w:ascii="Arial" w:hAnsi="Arial" w:cs="Arial"/>
                <w:sz w:val="24"/>
                <w:szCs w:val="24"/>
              </w:rPr>
            </w:pPr>
            <w:r w:rsidRPr="00B13BF9">
              <w:rPr>
                <w:rFonts w:ascii="Arial" w:hAnsi="Arial" w:cs="Arial"/>
                <w:sz w:val="24"/>
                <w:szCs w:val="24"/>
              </w:rPr>
              <w:t>Definir</w:t>
            </w:r>
            <w:r w:rsidRPr="00B13BF9">
              <w:rPr>
                <w:rFonts w:ascii="Arial" w:hAnsi="Arial" w:cs="Arial"/>
                <w:iCs/>
                <w:color w:val="000000" w:themeColor="text1"/>
                <w:sz w:val="24"/>
                <w:szCs w:val="24"/>
              </w:rPr>
              <w:t xml:space="preserve"> </w:t>
            </w:r>
            <w:r w:rsidR="0070482F" w:rsidRPr="00B13BF9">
              <w:rPr>
                <w:rFonts w:ascii="Arial" w:hAnsi="Arial" w:cs="Arial"/>
                <w:iCs/>
                <w:color w:val="000000" w:themeColor="text1"/>
                <w:sz w:val="24"/>
                <w:szCs w:val="24"/>
              </w:rPr>
              <w:t xml:space="preserve">a </w:t>
            </w:r>
            <w:r w:rsidRPr="00B13BF9">
              <w:rPr>
                <w:rFonts w:ascii="Arial" w:hAnsi="Arial" w:cs="Arial"/>
                <w:iCs/>
                <w:color w:val="000000" w:themeColor="text1"/>
                <w:sz w:val="24"/>
                <w:szCs w:val="24"/>
              </w:rPr>
              <w:t xml:space="preserve">Metodologia de Desenvolvimento de Software, </w:t>
            </w:r>
            <w:r w:rsidR="00CF3F6C" w:rsidRPr="00B13BF9">
              <w:rPr>
                <w:rFonts w:ascii="Arial" w:hAnsi="Arial" w:cs="Arial"/>
                <w:iCs/>
                <w:color w:val="000000" w:themeColor="text1"/>
                <w:sz w:val="24"/>
                <w:szCs w:val="24"/>
              </w:rPr>
              <w:t>atores, artefatos, fases</w:t>
            </w:r>
            <w:r w:rsidRPr="00B13BF9">
              <w:rPr>
                <w:rFonts w:ascii="Arial" w:hAnsi="Arial" w:cs="Arial"/>
                <w:iCs/>
                <w:color w:val="000000" w:themeColor="text1"/>
                <w:sz w:val="24"/>
                <w:szCs w:val="24"/>
              </w:rPr>
              <w:t xml:space="preserve">, atividades de desenvolvimento de software e de planejamento dos recursos necessários </w:t>
            </w:r>
            <w:r w:rsidRPr="00B13BF9">
              <w:rPr>
                <w:rFonts w:ascii="Arial" w:hAnsi="Arial" w:cs="Arial"/>
                <w:sz w:val="24"/>
                <w:szCs w:val="24"/>
              </w:rPr>
              <w:t>para que o software tenha o ambiente necessário para seu funcionamento.</w:t>
            </w:r>
          </w:p>
        </w:tc>
      </w:tr>
      <w:tr w:rsidR="00ED5B9E" w:rsidRPr="00B13BF9" w:rsidTr="000368C4">
        <w:tc>
          <w:tcPr>
            <w:tcW w:w="9035" w:type="dxa"/>
            <w:gridSpan w:val="2"/>
          </w:tcPr>
          <w:p w:rsidR="00ED5B9E" w:rsidRPr="00B13BF9" w:rsidRDefault="00CF3F6C" w:rsidP="00CF3F6C">
            <w:pPr>
              <w:jc w:val="center"/>
              <w:rPr>
                <w:rFonts w:ascii="Arial" w:hAnsi="Arial" w:cs="Arial"/>
                <w:sz w:val="24"/>
                <w:szCs w:val="24"/>
              </w:rPr>
            </w:pPr>
            <w:r w:rsidRPr="00B13BF9">
              <w:rPr>
                <w:rFonts w:ascii="Arial" w:hAnsi="Arial" w:cs="Arial"/>
                <w:sz w:val="24"/>
                <w:szCs w:val="24"/>
              </w:rPr>
              <w:t xml:space="preserve">Gerenciar a Qualidade </w:t>
            </w:r>
            <w:r w:rsidR="0070482F" w:rsidRPr="00B13BF9">
              <w:rPr>
                <w:rFonts w:ascii="Arial" w:hAnsi="Arial" w:cs="Arial"/>
                <w:sz w:val="24"/>
                <w:szCs w:val="24"/>
              </w:rPr>
              <w:t>d</w:t>
            </w:r>
            <w:r w:rsidRPr="00B13BF9">
              <w:rPr>
                <w:rFonts w:ascii="Arial" w:hAnsi="Arial" w:cs="Arial"/>
                <w:sz w:val="24"/>
                <w:szCs w:val="24"/>
              </w:rPr>
              <w:t xml:space="preserve">os Entregáveis </w:t>
            </w:r>
          </w:p>
        </w:tc>
      </w:tr>
      <w:tr w:rsidR="00ED5B9E" w:rsidRPr="00B13BF9" w:rsidTr="000368C4">
        <w:tc>
          <w:tcPr>
            <w:tcW w:w="1418" w:type="dxa"/>
            <w:vMerge w:val="restart"/>
          </w:tcPr>
          <w:p w:rsidR="00ED5B9E" w:rsidRPr="00B13BF9" w:rsidRDefault="00CF3F6C" w:rsidP="00E23B26">
            <w:pPr>
              <w:jc w:val="center"/>
              <w:rPr>
                <w:rFonts w:ascii="Arial" w:hAnsi="Arial" w:cs="Arial"/>
                <w:sz w:val="24"/>
                <w:szCs w:val="24"/>
              </w:rPr>
            </w:pPr>
            <w:r w:rsidRPr="00B13BF9">
              <w:rPr>
                <w:rFonts w:ascii="Arial" w:hAnsi="Arial" w:cs="Arial"/>
                <w:noProof/>
                <w:sz w:val="24"/>
                <w:szCs w:val="24"/>
                <w:lang w:eastAsia="pt-BR"/>
              </w:rPr>
              <w:drawing>
                <wp:inline distT="0" distB="0" distL="0" distR="0" wp14:anchorId="0CC2CACD" wp14:editId="27EAC39C">
                  <wp:extent cx="561975" cy="657225"/>
                  <wp:effectExtent l="0" t="0" r="9525" b="9525"/>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ED5B9E" w:rsidRPr="00B13BF9" w:rsidRDefault="00CF3F6C" w:rsidP="00E23B26">
            <w:pPr>
              <w:jc w:val="center"/>
              <w:rPr>
                <w:rFonts w:ascii="Arial" w:hAnsi="Arial" w:cs="Arial"/>
                <w:sz w:val="24"/>
                <w:szCs w:val="24"/>
              </w:rPr>
            </w:pPr>
            <w:r w:rsidRPr="00B13BF9">
              <w:rPr>
                <w:rFonts w:ascii="Arial" w:hAnsi="Arial" w:cs="Arial"/>
                <w:sz w:val="24"/>
                <w:szCs w:val="24"/>
              </w:rPr>
              <w:t>Plano de Gerenciamento de Qualidade</w:t>
            </w: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Nome:</w:t>
            </w:r>
          </w:p>
          <w:p w:rsidR="00ED5B9E" w:rsidRPr="00B13BF9" w:rsidRDefault="00CF3F6C" w:rsidP="00E23B26">
            <w:pPr>
              <w:rPr>
                <w:rFonts w:ascii="Arial" w:hAnsi="Arial" w:cs="Arial"/>
                <w:sz w:val="24"/>
                <w:szCs w:val="24"/>
              </w:rPr>
            </w:pPr>
            <w:r w:rsidRPr="00B13BF9">
              <w:rPr>
                <w:rFonts w:ascii="Arial" w:hAnsi="Arial" w:cs="Arial"/>
                <w:sz w:val="24"/>
                <w:szCs w:val="24"/>
              </w:rPr>
              <w:t>Plano de Gerenciamento de Qualidade</w:t>
            </w:r>
          </w:p>
        </w:tc>
      </w:tr>
      <w:tr w:rsidR="00ED5B9E" w:rsidRPr="00B13BF9" w:rsidTr="000368C4">
        <w:tc>
          <w:tcPr>
            <w:tcW w:w="1418" w:type="dxa"/>
            <w:vMerge/>
          </w:tcPr>
          <w:p w:rsidR="00ED5B9E" w:rsidRPr="00B13BF9" w:rsidRDefault="00ED5B9E" w:rsidP="00E23B26">
            <w:pPr>
              <w:rPr>
                <w:rFonts w:ascii="Arial" w:hAnsi="Arial" w:cs="Arial"/>
                <w:sz w:val="24"/>
                <w:szCs w:val="24"/>
              </w:rPr>
            </w:pP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Objetivo:</w:t>
            </w:r>
          </w:p>
          <w:p w:rsidR="00ED5B9E" w:rsidRPr="00B13BF9" w:rsidRDefault="00CF3F6C" w:rsidP="00CF3F6C">
            <w:pPr>
              <w:rPr>
                <w:rFonts w:ascii="Arial" w:hAnsi="Arial" w:cs="Arial"/>
                <w:sz w:val="24"/>
                <w:szCs w:val="24"/>
              </w:rPr>
            </w:pPr>
            <w:r w:rsidRPr="00B13BF9">
              <w:rPr>
                <w:rFonts w:ascii="Arial" w:hAnsi="Arial" w:cs="Arial"/>
                <w:sz w:val="24"/>
                <w:szCs w:val="24"/>
              </w:rPr>
              <w:t xml:space="preserve">Estabelecer processos que serão usados para gerenciar </w:t>
            </w:r>
            <w:r w:rsidR="0070482F" w:rsidRPr="00B13BF9">
              <w:rPr>
                <w:rFonts w:ascii="Arial" w:hAnsi="Arial" w:cs="Arial"/>
                <w:sz w:val="24"/>
                <w:szCs w:val="24"/>
              </w:rPr>
              <w:t>a qualidade d</w:t>
            </w:r>
            <w:r w:rsidRPr="00B13BF9">
              <w:rPr>
                <w:rFonts w:ascii="Arial" w:hAnsi="Arial" w:cs="Arial"/>
                <w:sz w:val="24"/>
                <w:szCs w:val="24"/>
              </w:rPr>
              <w:t>o projeto e construir os entregáveis.</w:t>
            </w:r>
          </w:p>
        </w:tc>
      </w:tr>
      <w:tr w:rsidR="00ED5B9E" w:rsidRPr="00B13BF9" w:rsidTr="000368C4">
        <w:tc>
          <w:tcPr>
            <w:tcW w:w="9035" w:type="dxa"/>
            <w:gridSpan w:val="2"/>
          </w:tcPr>
          <w:p w:rsidR="00ED5B9E" w:rsidRPr="00B13BF9" w:rsidRDefault="00CF3F6C" w:rsidP="00E23B26">
            <w:pPr>
              <w:jc w:val="center"/>
              <w:rPr>
                <w:rFonts w:ascii="Arial" w:hAnsi="Arial" w:cs="Arial"/>
                <w:sz w:val="24"/>
                <w:szCs w:val="24"/>
              </w:rPr>
            </w:pPr>
            <w:r w:rsidRPr="00B13BF9">
              <w:rPr>
                <w:rFonts w:ascii="Arial" w:hAnsi="Arial" w:cs="Arial"/>
                <w:sz w:val="24"/>
                <w:szCs w:val="24"/>
              </w:rPr>
              <w:t>Planejar os Testes dos Entregáveis</w:t>
            </w:r>
          </w:p>
        </w:tc>
      </w:tr>
      <w:tr w:rsidR="00ED5B9E" w:rsidRPr="00B13BF9" w:rsidTr="000368C4">
        <w:tc>
          <w:tcPr>
            <w:tcW w:w="1418" w:type="dxa"/>
            <w:vMerge w:val="restart"/>
          </w:tcPr>
          <w:p w:rsidR="00ED5B9E" w:rsidRPr="00B13BF9" w:rsidRDefault="00ED5B9E" w:rsidP="00E23B26">
            <w:pPr>
              <w:jc w:val="center"/>
              <w:rPr>
                <w:rFonts w:ascii="Arial" w:hAnsi="Arial" w:cs="Arial"/>
                <w:sz w:val="24"/>
                <w:szCs w:val="24"/>
              </w:rPr>
            </w:pPr>
          </w:p>
          <w:p w:rsidR="00ED5B9E" w:rsidRPr="00B13BF9" w:rsidRDefault="00ED5B9E" w:rsidP="00E23B26">
            <w:pPr>
              <w:jc w:val="center"/>
              <w:rPr>
                <w:rFonts w:ascii="Arial" w:hAnsi="Arial" w:cs="Arial"/>
                <w:sz w:val="24"/>
                <w:szCs w:val="24"/>
              </w:rPr>
            </w:pPr>
            <w:r w:rsidRPr="00B13BF9">
              <w:rPr>
                <w:rFonts w:ascii="Arial" w:hAnsi="Arial" w:cs="Arial"/>
                <w:noProof/>
                <w:sz w:val="24"/>
                <w:szCs w:val="24"/>
                <w:lang w:eastAsia="pt-BR"/>
              </w:rPr>
              <w:drawing>
                <wp:inline distT="0" distB="0" distL="0" distR="0" wp14:anchorId="089B4D14" wp14:editId="48E8B0B0">
                  <wp:extent cx="561975" cy="657225"/>
                  <wp:effectExtent l="0" t="0" r="9525" b="9525"/>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ED5B9E" w:rsidRPr="00B13BF9" w:rsidRDefault="00CF3F6C" w:rsidP="00E23B26">
            <w:pPr>
              <w:jc w:val="center"/>
              <w:rPr>
                <w:rFonts w:ascii="Arial" w:hAnsi="Arial" w:cs="Arial"/>
                <w:sz w:val="24"/>
                <w:szCs w:val="24"/>
              </w:rPr>
            </w:pPr>
            <w:r w:rsidRPr="00B13BF9">
              <w:rPr>
                <w:rFonts w:ascii="Arial" w:hAnsi="Arial" w:cs="Arial"/>
                <w:sz w:val="24"/>
                <w:szCs w:val="24"/>
              </w:rPr>
              <w:t>Plano de Testes</w:t>
            </w: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Nome:</w:t>
            </w:r>
          </w:p>
          <w:p w:rsidR="00ED5B9E" w:rsidRPr="00B13BF9" w:rsidRDefault="00CF3F6C" w:rsidP="00E23B26">
            <w:pPr>
              <w:rPr>
                <w:rFonts w:ascii="Arial" w:hAnsi="Arial" w:cs="Arial"/>
                <w:sz w:val="24"/>
                <w:szCs w:val="24"/>
              </w:rPr>
            </w:pPr>
            <w:r w:rsidRPr="00B13BF9">
              <w:rPr>
                <w:rFonts w:ascii="Arial" w:hAnsi="Arial" w:cs="Arial"/>
                <w:sz w:val="24"/>
                <w:szCs w:val="24"/>
              </w:rPr>
              <w:t>Plano de Testes</w:t>
            </w:r>
          </w:p>
        </w:tc>
      </w:tr>
      <w:tr w:rsidR="00ED5B9E" w:rsidRPr="00B13BF9" w:rsidTr="000368C4">
        <w:tc>
          <w:tcPr>
            <w:tcW w:w="1418" w:type="dxa"/>
            <w:vMerge/>
          </w:tcPr>
          <w:p w:rsidR="00ED5B9E" w:rsidRPr="00B13BF9" w:rsidRDefault="00ED5B9E" w:rsidP="00E23B26">
            <w:pPr>
              <w:rPr>
                <w:rFonts w:ascii="Arial" w:hAnsi="Arial" w:cs="Arial"/>
                <w:sz w:val="24"/>
                <w:szCs w:val="24"/>
              </w:rPr>
            </w:pP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Objetivo:</w:t>
            </w:r>
          </w:p>
          <w:p w:rsidR="00ED5B9E" w:rsidRPr="00B13BF9" w:rsidRDefault="00CF3F6C" w:rsidP="00CF3F6C">
            <w:pPr>
              <w:rPr>
                <w:rFonts w:ascii="Arial" w:hAnsi="Arial" w:cs="Arial"/>
                <w:sz w:val="24"/>
                <w:szCs w:val="24"/>
              </w:rPr>
            </w:pPr>
            <w:r w:rsidRPr="00B13BF9">
              <w:rPr>
                <w:rFonts w:ascii="Arial" w:hAnsi="Arial" w:cs="Arial"/>
                <w:sz w:val="24"/>
                <w:szCs w:val="24"/>
              </w:rPr>
              <w:t>Planejar os recursos referentes ao planejamento dos testes a serem realizados no produto (técnicas, responsáveis, artefatos, etc</w:t>
            </w:r>
            <w:r w:rsidR="0070482F" w:rsidRPr="00B13BF9">
              <w:rPr>
                <w:rFonts w:ascii="Arial" w:hAnsi="Arial" w:cs="Arial"/>
                <w:sz w:val="24"/>
                <w:szCs w:val="24"/>
              </w:rPr>
              <w:t>.</w:t>
            </w:r>
            <w:r w:rsidRPr="00B13BF9">
              <w:rPr>
                <w:rFonts w:ascii="Arial" w:hAnsi="Arial" w:cs="Arial"/>
                <w:sz w:val="24"/>
                <w:szCs w:val="24"/>
              </w:rPr>
              <w:t>).</w:t>
            </w:r>
          </w:p>
        </w:tc>
      </w:tr>
      <w:tr w:rsidR="00ED5B9E" w:rsidRPr="00B13BF9" w:rsidTr="000368C4">
        <w:tc>
          <w:tcPr>
            <w:tcW w:w="9035" w:type="dxa"/>
            <w:gridSpan w:val="2"/>
          </w:tcPr>
          <w:p w:rsidR="00ED5B9E" w:rsidRPr="00B13BF9" w:rsidRDefault="00CF3F6C" w:rsidP="00E23B26">
            <w:pPr>
              <w:jc w:val="center"/>
              <w:rPr>
                <w:rFonts w:ascii="Arial" w:hAnsi="Arial" w:cs="Arial"/>
                <w:sz w:val="24"/>
                <w:szCs w:val="24"/>
              </w:rPr>
            </w:pPr>
            <w:r w:rsidRPr="00B13BF9">
              <w:rPr>
                <w:rFonts w:ascii="Arial" w:hAnsi="Arial" w:cs="Arial"/>
                <w:sz w:val="24"/>
                <w:szCs w:val="24"/>
              </w:rPr>
              <w:lastRenderedPageBreak/>
              <w:t>Realizar a Gestão dos Requisitos</w:t>
            </w:r>
          </w:p>
        </w:tc>
      </w:tr>
      <w:tr w:rsidR="00ED5B9E" w:rsidRPr="00B13BF9" w:rsidTr="000368C4">
        <w:tc>
          <w:tcPr>
            <w:tcW w:w="1418" w:type="dxa"/>
            <w:vMerge w:val="restart"/>
          </w:tcPr>
          <w:p w:rsidR="00ED5B9E" w:rsidRPr="00B13BF9" w:rsidRDefault="00ED5B9E" w:rsidP="00E23B26">
            <w:pPr>
              <w:jc w:val="center"/>
              <w:rPr>
                <w:rFonts w:ascii="Arial" w:hAnsi="Arial" w:cs="Arial"/>
                <w:sz w:val="24"/>
                <w:szCs w:val="24"/>
              </w:rPr>
            </w:pPr>
          </w:p>
          <w:p w:rsidR="00ED5B9E" w:rsidRPr="00B13BF9" w:rsidRDefault="00ED5B9E" w:rsidP="00E23B26">
            <w:pPr>
              <w:jc w:val="center"/>
              <w:rPr>
                <w:rFonts w:ascii="Arial" w:hAnsi="Arial" w:cs="Arial"/>
                <w:sz w:val="24"/>
                <w:szCs w:val="24"/>
              </w:rPr>
            </w:pPr>
            <w:r w:rsidRPr="00B13BF9">
              <w:rPr>
                <w:rFonts w:ascii="Arial" w:hAnsi="Arial" w:cs="Arial"/>
                <w:noProof/>
                <w:sz w:val="24"/>
                <w:szCs w:val="24"/>
                <w:lang w:eastAsia="pt-BR"/>
              </w:rPr>
              <w:drawing>
                <wp:inline distT="0" distB="0" distL="0" distR="0" wp14:anchorId="2D3BE507" wp14:editId="6DCDFC68">
                  <wp:extent cx="561975" cy="657225"/>
                  <wp:effectExtent l="0" t="0" r="9525" b="9525"/>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ED5B9E" w:rsidRPr="00B13BF9" w:rsidRDefault="00CF3F6C" w:rsidP="00E23B26">
            <w:pPr>
              <w:jc w:val="center"/>
              <w:rPr>
                <w:rFonts w:ascii="Arial" w:hAnsi="Arial" w:cs="Arial"/>
                <w:sz w:val="24"/>
                <w:szCs w:val="24"/>
              </w:rPr>
            </w:pPr>
            <w:r w:rsidRPr="00B13BF9">
              <w:rPr>
                <w:rFonts w:ascii="Arial" w:hAnsi="Arial" w:cs="Arial"/>
                <w:sz w:val="24"/>
                <w:szCs w:val="24"/>
              </w:rPr>
              <w:t>Rastreabilidade de Requisitos</w:t>
            </w: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Nome:</w:t>
            </w:r>
          </w:p>
          <w:p w:rsidR="00ED5B9E" w:rsidRPr="00B13BF9" w:rsidRDefault="00CF3F6C" w:rsidP="00E23B26">
            <w:pPr>
              <w:rPr>
                <w:rFonts w:ascii="Arial" w:hAnsi="Arial" w:cs="Arial"/>
                <w:sz w:val="24"/>
                <w:szCs w:val="24"/>
              </w:rPr>
            </w:pPr>
            <w:r w:rsidRPr="00B13BF9">
              <w:rPr>
                <w:rFonts w:ascii="Arial" w:hAnsi="Arial" w:cs="Arial"/>
                <w:sz w:val="24"/>
                <w:szCs w:val="24"/>
              </w:rPr>
              <w:t>Rastreabilidade de Requisitos</w:t>
            </w:r>
          </w:p>
        </w:tc>
      </w:tr>
      <w:tr w:rsidR="00ED5B9E" w:rsidRPr="00B13BF9" w:rsidTr="000368C4">
        <w:trPr>
          <w:trHeight w:val="1030"/>
        </w:trPr>
        <w:tc>
          <w:tcPr>
            <w:tcW w:w="1418" w:type="dxa"/>
            <w:vMerge/>
          </w:tcPr>
          <w:p w:rsidR="00ED5B9E" w:rsidRPr="00B13BF9" w:rsidRDefault="00ED5B9E" w:rsidP="00E23B26">
            <w:pPr>
              <w:rPr>
                <w:rFonts w:ascii="Arial" w:hAnsi="Arial" w:cs="Arial"/>
                <w:sz w:val="24"/>
                <w:szCs w:val="24"/>
              </w:rPr>
            </w:pP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Objetivo:</w:t>
            </w:r>
          </w:p>
          <w:p w:rsidR="00ED5B9E" w:rsidRPr="00B13BF9" w:rsidRDefault="00ED5B9E" w:rsidP="006B27CE">
            <w:pPr>
              <w:rPr>
                <w:rFonts w:ascii="Arial" w:hAnsi="Arial" w:cs="Arial"/>
                <w:sz w:val="24"/>
                <w:szCs w:val="24"/>
              </w:rPr>
            </w:pPr>
            <w:r w:rsidRPr="00B13BF9">
              <w:rPr>
                <w:rFonts w:ascii="Arial" w:hAnsi="Arial" w:cs="Arial"/>
                <w:sz w:val="24"/>
                <w:szCs w:val="24"/>
              </w:rPr>
              <w:t>R</w:t>
            </w:r>
            <w:r w:rsidR="006B27CE" w:rsidRPr="00B13BF9">
              <w:rPr>
                <w:rFonts w:ascii="Arial" w:hAnsi="Arial" w:cs="Arial"/>
                <w:sz w:val="24"/>
                <w:szCs w:val="24"/>
              </w:rPr>
              <w:t xml:space="preserve">egistrar </w:t>
            </w:r>
            <w:r w:rsidR="00CF3F6C" w:rsidRPr="00B13BF9">
              <w:rPr>
                <w:rFonts w:ascii="Arial" w:hAnsi="Arial" w:cs="Arial"/>
                <w:sz w:val="24"/>
                <w:szCs w:val="24"/>
              </w:rPr>
              <w:t xml:space="preserve">e detalhar os requisitos </w:t>
            </w:r>
            <w:r w:rsidR="006B27CE" w:rsidRPr="00B13BF9">
              <w:rPr>
                <w:rFonts w:ascii="Arial" w:hAnsi="Arial" w:cs="Arial"/>
                <w:sz w:val="24"/>
                <w:szCs w:val="24"/>
              </w:rPr>
              <w:t xml:space="preserve">para facilitar </w:t>
            </w:r>
            <w:r w:rsidR="00770D76" w:rsidRPr="00B13BF9">
              <w:rPr>
                <w:rFonts w:ascii="Arial" w:hAnsi="Arial" w:cs="Arial"/>
                <w:sz w:val="24"/>
                <w:szCs w:val="24"/>
              </w:rPr>
              <w:t xml:space="preserve">a </w:t>
            </w:r>
            <w:r w:rsidR="006B27CE" w:rsidRPr="00B13BF9">
              <w:rPr>
                <w:rFonts w:ascii="Arial" w:hAnsi="Arial" w:cs="Arial"/>
                <w:sz w:val="24"/>
                <w:szCs w:val="24"/>
              </w:rPr>
              <w:t>gestão</w:t>
            </w:r>
            <w:r w:rsidR="00CF3F6C" w:rsidRPr="00B13BF9">
              <w:rPr>
                <w:rFonts w:ascii="Arial" w:hAnsi="Arial" w:cs="Arial"/>
                <w:sz w:val="24"/>
                <w:szCs w:val="24"/>
              </w:rPr>
              <w:t xml:space="preserve"> dos mesmos em caso de mudança</w:t>
            </w:r>
            <w:r w:rsidR="006B27CE" w:rsidRPr="00B13BF9">
              <w:rPr>
                <w:rFonts w:ascii="Arial" w:hAnsi="Arial" w:cs="Arial"/>
                <w:sz w:val="24"/>
                <w:szCs w:val="24"/>
              </w:rPr>
              <w:t>/atualização</w:t>
            </w:r>
            <w:r w:rsidR="00CF3F6C" w:rsidRPr="00B13BF9">
              <w:rPr>
                <w:rFonts w:ascii="Arial" w:hAnsi="Arial" w:cs="Arial"/>
                <w:sz w:val="24"/>
                <w:szCs w:val="24"/>
              </w:rPr>
              <w:t xml:space="preserve"> e/ou nos requisitos que </w:t>
            </w:r>
            <w:r w:rsidR="00770D76" w:rsidRPr="00B13BF9">
              <w:rPr>
                <w:rFonts w:ascii="Arial" w:hAnsi="Arial" w:cs="Arial"/>
                <w:sz w:val="24"/>
                <w:szCs w:val="24"/>
              </w:rPr>
              <w:t xml:space="preserve">possuem </w:t>
            </w:r>
            <w:r w:rsidR="00CF3F6C" w:rsidRPr="00B13BF9">
              <w:rPr>
                <w:rFonts w:ascii="Arial" w:hAnsi="Arial" w:cs="Arial"/>
                <w:sz w:val="24"/>
                <w:szCs w:val="24"/>
              </w:rPr>
              <w:t>dependência</w:t>
            </w:r>
            <w:r w:rsidR="00770D76" w:rsidRPr="00B13BF9">
              <w:rPr>
                <w:rFonts w:ascii="Arial" w:hAnsi="Arial" w:cs="Arial"/>
                <w:sz w:val="24"/>
                <w:szCs w:val="24"/>
              </w:rPr>
              <w:t xml:space="preserve"> entre eles</w:t>
            </w:r>
            <w:r w:rsidR="00CF3F6C" w:rsidRPr="00B13BF9">
              <w:rPr>
                <w:rFonts w:ascii="Arial" w:hAnsi="Arial" w:cs="Arial"/>
                <w:sz w:val="24"/>
                <w:szCs w:val="24"/>
              </w:rPr>
              <w:t>.</w:t>
            </w:r>
          </w:p>
        </w:tc>
      </w:tr>
      <w:tr w:rsidR="00ED5B9E" w:rsidRPr="00B13BF9" w:rsidTr="000368C4">
        <w:tc>
          <w:tcPr>
            <w:tcW w:w="9035" w:type="dxa"/>
            <w:gridSpan w:val="2"/>
          </w:tcPr>
          <w:p w:rsidR="00ED5B9E" w:rsidRPr="00B13BF9" w:rsidRDefault="00CF3F6C" w:rsidP="00C1145A">
            <w:pPr>
              <w:jc w:val="center"/>
              <w:rPr>
                <w:rFonts w:ascii="Arial" w:hAnsi="Arial" w:cs="Arial"/>
                <w:sz w:val="24"/>
                <w:szCs w:val="24"/>
              </w:rPr>
            </w:pPr>
            <w:r w:rsidRPr="00B13BF9">
              <w:rPr>
                <w:rFonts w:ascii="Arial" w:hAnsi="Arial" w:cs="Arial"/>
                <w:sz w:val="24"/>
                <w:szCs w:val="24"/>
              </w:rPr>
              <w:t xml:space="preserve">Estabelecer </w:t>
            </w:r>
            <w:r w:rsidR="00C1145A" w:rsidRPr="00B13BF9">
              <w:rPr>
                <w:rFonts w:ascii="Arial" w:hAnsi="Arial" w:cs="Arial"/>
                <w:sz w:val="24"/>
                <w:szCs w:val="24"/>
              </w:rPr>
              <w:t>A</w:t>
            </w:r>
            <w:r w:rsidRPr="00B13BF9">
              <w:rPr>
                <w:rFonts w:ascii="Arial" w:hAnsi="Arial" w:cs="Arial"/>
                <w:sz w:val="24"/>
                <w:szCs w:val="24"/>
              </w:rPr>
              <w:t>tividades de Manutenção do Sistema</w:t>
            </w:r>
          </w:p>
        </w:tc>
      </w:tr>
      <w:tr w:rsidR="00ED5B9E" w:rsidRPr="00B13BF9" w:rsidTr="000368C4">
        <w:tc>
          <w:tcPr>
            <w:tcW w:w="1418" w:type="dxa"/>
            <w:vMerge w:val="restart"/>
          </w:tcPr>
          <w:p w:rsidR="00ED5B9E" w:rsidRPr="00B13BF9" w:rsidRDefault="00ED5B9E" w:rsidP="00E23B26">
            <w:pPr>
              <w:jc w:val="center"/>
              <w:rPr>
                <w:rFonts w:ascii="Arial" w:hAnsi="Arial" w:cs="Arial"/>
                <w:sz w:val="24"/>
                <w:szCs w:val="24"/>
              </w:rPr>
            </w:pPr>
          </w:p>
          <w:p w:rsidR="00ED5B9E" w:rsidRPr="00B13BF9" w:rsidRDefault="00ED5B9E" w:rsidP="00E23B26">
            <w:pPr>
              <w:jc w:val="center"/>
              <w:rPr>
                <w:rFonts w:ascii="Arial" w:hAnsi="Arial" w:cs="Arial"/>
                <w:sz w:val="24"/>
                <w:szCs w:val="24"/>
              </w:rPr>
            </w:pPr>
          </w:p>
          <w:p w:rsidR="00ED5B9E" w:rsidRPr="00B13BF9" w:rsidRDefault="00ED5B9E" w:rsidP="00E23B26">
            <w:pPr>
              <w:jc w:val="center"/>
              <w:rPr>
                <w:rFonts w:ascii="Arial" w:hAnsi="Arial" w:cs="Arial"/>
                <w:sz w:val="24"/>
                <w:szCs w:val="24"/>
              </w:rPr>
            </w:pPr>
            <w:r w:rsidRPr="00B13BF9">
              <w:rPr>
                <w:rFonts w:ascii="Arial" w:hAnsi="Arial" w:cs="Arial"/>
                <w:noProof/>
                <w:sz w:val="24"/>
                <w:szCs w:val="24"/>
                <w:lang w:eastAsia="pt-BR"/>
              </w:rPr>
              <w:drawing>
                <wp:inline distT="0" distB="0" distL="0" distR="0" wp14:anchorId="182BED09" wp14:editId="683138B3">
                  <wp:extent cx="561975" cy="657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ED5B9E" w:rsidRPr="00B13BF9" w:rsidRDefault="00CF3F6C" w:rsidP="00E23B26">
            <w:pPr>
              <w:jc w:val="center"/>
              <w:rPr>
                <w:rFonts w:ascii="Arial" w:hAnsi="Arial" w:cs="Arial"/>
                <w:sz w:val="24"/>
                <w:szCs w:val="24"/>
              </w:rPr>
            </w:pPr>
            <w:r w:rsidRPr="00B13BF9">
              <w:rPr>
                <w:rFonts w:ascii="Arial" w:hAnsi="Arial" w:cs="Arial"/>
                <w:sz w:val="24"/>
                <w:szCs w:val="24"/>
              </w:rPr>
              <w:t>Plano de Manutenção de Soluções</w:t>
            </w: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Nome:</w:t>
            </w:r>
          </w:p>
          <w:p w:rsidR="00ED5B9E" w:rsidRPr="00B13BF9" w:rsidRDefault="00CF3F6C" w:rsidP="00E23B26">
            <w:pPr>
              <w:rPr>
                <w:rFonts w:ascii="Arial" w:hAnsi="Arial" w:cs="Arial"/>
                <w:sz w:val="24"/>
                <w:szCs w:val="24"/>
              </w:rPr>
            </w:pPr>
            <w:r w:rsidRPr="00B13BF9">
              <w:rPr>
                <w:rFonts w:ascii="Arial" w:hAnsi="Arial" w:cs="Arial"/>
                <w:sz w:val="24"/>
                <w:szCs w:val="24"/>
              </w:rPr>
              <w:t>Plano de Manutenção de Soluções</w:t>
            </w:r>
          </w:p>
        </w:tc>
      </w:tr>
      <w:tr w:rsidR="00ED5B9E" w:rsidRPr="00B13BF9" w:rsidTr="000368C4">
        <w:tc>
          <w:tcPr>
            <w:tcW w:w="1418" w:type="dxa"/>
            <w:vMerge/>
          </w:tcPr>
          <w:p w:rsidR="00ED5B9E" w:rsidRPr="00B13BF9" w:rsidRDefault="00ED5B9E" w:rsidP="00E23B26">
            <w:pPr>
              <w:rPr>
                <w:rFonts w:ascii="Arial" w:hAnsi="Arial" w:cs="Arial"/>
                <w:sz w:val="24"/>
                <w:szCs w:val="24"/>
              </w:rPr>
            </w:pPr>
          </w:p>
        </w:tc>
        <w:tc>
          <w:tcPr>
            <w:tcW w:w="7617" w:type="dxa"/>
          </w:tcPr>
          <w:p w:rsidR="00ED5B9E" w:rsidRPr="00B13BF9" w:rsidRDefault="00ED5B9E" w:rsidP="00E23B26">
            <w:pPr>
              <w:rPr>
                <w:rFonts w:ascii="Arial" w:hAnsi="Arial" w:cs="Arial"/>
                <w:sz w:val="24"/>
                <w:szCs w:val="24"/>
              </w:rPr>
            </w:pPr>
            <w:r w:rsidRPr="00B13BF9">
              <w:rPr>
                <w:rFonts w:ascii="Arial" w:hAnsi="Arial" w:cs="Arial"/>
                <w:sz w:val="24"/>
                <w:szCs w:val="24"/>
              </w:rPr>
              <w:t>Objetivo:</w:t>
            </w:r>
          </w:p>
          <w:p w:rsidR="00ED5B9E" w:rsidRPr="00B13BF9" w:rsidRDefault="00C1145A" w:rsidP="00C1145A">
            <w:pPr>
              <w:rPr>
                <w:rFonts w:ascii="Arial" w:hAnsi="Arial" w:cs="Arial"/>
                <w:sz w:val="24"/>
                <w:szCs w:val="24"/>
              </w:rPr>
            </w:pPr>
            <w:r w:rsidRPr="00B13BF9">
              <w:rPr>
                <w:rFonts w:ascii="Arial" w:hAnsi="Arial" w:cs="Arial"/>
                <w:sz w:val="24"/>
                <w:szCs w:val="24"/>
              </w:rPr>
              <w:t xml:space="preserve">Estabelecer </w:t>
            </w:r>
            <w:r w:rsidR="00770D76" w:rsidRPr="00B13BF9">
              <w:rPr>
                <w:rFonts w:ascii="Arial" w:hAnsi="Arial" w:cs="Arial"/>
                <w:sz w:val="24"/>
                <w:szCs w:val="24"/>
              </w:rPr>
              <w:t xml:space="preserve">as </w:t>
            </w:r>
            <w:r w:rsidRPr="00B13BF9">
              <w:rPr>
                <w:rFonts w:ascii="Arial" w:hAnsi="Arial" w:cs="Arial"/>
                <w:sz w:val="24"/>
                <w:szCs w:val="24"/>
              </w:rPr>
              <w:t xml:space="preserve">atividades e diretrizes de manutenção de sistema, </w:t>
            </w:r>
            <w:r w:rsidR="00770D76" w:rsidRPr="00B13BF9">
              <w:rPr>
                <w:rFonts w:ascii="Arial" w:hAnsi="Arial" w:cs="Arial"/>
                <w:sz w:val="24"/>
                <w:szCs w:val="24"/>
              </w:rPr>
              <w:t xml:space="preserve">tais </w:t>
            </w:r>
            <w:r w:rsidRPr="00B13BF9">
              <w:rPr>
                <w:rFonts w:ascii="Arial" w:hAnsi="Arial" w:cs="Arial"/>
                <w:sz w:val="24"/>
                <w:szCs w:val="24"/>
              </w:rPr>
              <w:t>como</w:t>
            </w:r>
            <w:r w:rsidR="00CF3F6C" w:rsidRPr="00B13BF9">
              <w:rPr>
                <w:rFonts w:ascii="Arial" w:hAnsi="Arial" w:cs="Arial"/>
                <w:sz w:val="24"/>
                <w:szCs w:val="24"/>
                <w:highlight w:val="white"/>
              </w:rPr>
              <w:t xml:space="preserve"> diretrizes sobre os processos de backup de dados, de suporte continuado aos usuários e de atendimento de novos requisitos que surgem do próprio uso e mudanças </w:t>
            </w:r>
            <w:r w:rsidR="00770D76" w:rsidRPr="00B13BF9">
              <w:rPr>
                <w:rFonts w:ascii="Arial" w:hAnsi="Arial" w:cs="Arial"/>
                <w:sz w:val="24"/>
                <w:szCs w:val="24"/>
                <w:highlight w:val="white"/>
              </w:rPr>
              <w:t>nos</w:t>
            </w:r>
            <w:r w:rsidR="00CF3F6C" w:rsidRPr="00B13BF9">
              <w:rPr>
                <w:rFonts w:ascii="Arial" w:hAnsi="Arial" w:cs="Arial"/>
                <w:sz w:val="24"/>
                <w:szCs w:val="24"/>
                <w:highlight w:val="white"/>
              </w:rPr>
              <w:t xml:space="preserve"> processos </w:t>
            </w:r>
            <w:r w:rsidR="00770D76" w:rsidRPr="00B13BF9">
              <w:rPr>
                <w:rFonts w:ascii="Arial" w:hAnsi="Arial" w:cs="Arial"/>
                <w:sz w:val="24"/>
                <w:szCs w:val="24"/>
                <w:highlight w:val="white"/>
              </w:rPr>
              <w:t>d</w:t>
            </w:r>
            <w:r w:rsidR="00CF3F6C" w:rsidRPr="00B13BF9">
              <w:rPr>
                <w:rFonts w:ascii="Arial" w:hAnsi="Arial" w:cs="Arial"/>
                <w:sz w:val="24"/>
                <w:szCs w:val="24"/>
                <w:highlight w:val="white"/>
              </w:rPr>
              <w:t>o ambiente de trabalho.</w:t>
            </w:r>
          </w:p>
        </w:tc>
      </w:tr>
    </w:tbl>
    <w:p w:rsidR="008206E7" w:rsidRPr="00B13BF9" w:rsidRDefault="008206E7" w:rsidP="00FC193B">
      <w:pPr>
        <w:pStyle w:val="Corpodetexto"/>
        <w:spacing w:before="170"/>
        <w:jc w:val="left"/>
        <w:rPr>
          <w:rFonts w:ascii="Arial" w:hAnsi="Arial" w:cs="Arial"/>
          <w:b w:val="0"/>
          <w:bCs w:val="0"/>
          <w:sz w:val="24"/>
          <w:szCs w:val="24"/>
        </w:rPr>
      </w:pPr>
    </w:p>
    <w:p w:rsidR="00E23B26" w:rsidRPr="00B13BF9" w:rsidRDefault="00E23B26" w:rsidP="00E23B26">
      <w:pPr>
        <w:pStyle w:val="Ttulo2"/>
        <w:spacing w:after="120"/>
        <w:ind w:left="709" w:hanging="360"/>
        <w:rPr>
          <w:rFonts w:ascii="Arial" w:hAnsi="Arial" w:cs="Arial"/>
          <w:szCs w:val="24"/>
        </w:rPr>
      </w:pPr>
      <w:r w:rsidRPr="00B13BF9">
        <w:rPr>
          <w:rFonts w:ascii="Arial" w:eastAsia="SimSun" w:hAnsi="Arial" w:cs="Arial"/>
          <w:szCs w:val="24"/>
        </w:rPr>
        <w:t xml:space="preserve">4.1.1 </w:t>
      </w:r>
      <w:r w:rsidRPr="00B13BF9">
        <w:rPr>
          <w:rFonts w:ascii="Arial" w:hAnsi="Arial" w:cs="Arial"/>
          <w:szCs w:val="24"/>
        </w:rPr>
        <w:t>Processo de Desenvolvimento de Software</w:t>
      </w:r>
    </w:p>
    <w:p w:rsidR="00E23B26" w:rsidRPr="00B13BF9" w:rsidRDefault="00E23B26" w:rsidP="00E23B26">
      <w:pPr>
        <w:autoSpaceDE w:val="0"/>
        <w:adjustRightInd w:val="0"/>
        <w:jc w:val="right"/>
        <w:rPr>
          <w:rFonts w:ascii="Arial" w:hAnsi="Arial" w:cs="Arial"/>
          <w:b/>
          <w:sz w:val="24"/>
          <w:szCs w:val="24"/>
        </w:rPr>
      </w:pPr>
      <w:r w:rsidRPr="00B13BF9">
        <w:rPr>
          <w:rFonts w:ascii="Arial" w:hAnsi="Arial" w:cs="Arial"/>
          <w:b/>
          <w:sz w:val="24"/>
          <w:szCs w:val="24"/>
        </w:rPr>
        <w:t xml:space="preserve">Processo de Desenvolvimento de Software para o </w:t>
      </w:r>
      <w:r w:rsidRPr="00B13BF9">
        <w:rPr>
          <w:rFonts w:ascii="Arial" w:hAnsi="Arial" w:cs="Arial"/>
          <w:b/>
          <w:bCs/>
          <w:color w:val="0000FF"/>
          <w:sz w:val="24"/>
          <w:szCs w:val="24"/>
        </w:rPr>
        <w:t>&lt;Estatal&gt;</w:t>
      </w:r>
      <w:r w:rsidRPr="00B13BF9">
        <w:rPr>
          <w:rFonts w:ascii="Arial" w:hAnsi="Arial" w:cs="Arial"/>
          <w:b/>
          <w:bCs/>
          <w:sz w:val="24"/>
          <w:szCs w:val="24"/>
        </w:rPr>
        <w:t xml:space="preserve"> </w:t>
      </w:r>
    </w:p>
    <w:p w:rsidR="00E23B26" w:rsidRPr="00B13BF9" w:rsidRDefault="00E23B26" w:rsidP="00E23B26">
      <w:pPr>
        <w:pStyle w:val="Standard"/>
        <w:spacing w:after="120"/>
        <w:jc w:val="center"/>
        <w:rPr>
          <w:rFonts w:ascii="Arial" w:hAnsi="Arial" w:cs="Arial"/>
        </w:rPr>
      </w:pPr>
    </w:p>
    <w:tbl>
      <w:tblPr>
        <w:tblW w:w="0" w:type="auto"/>
        <w:tblLook w:val="04A0" w:firstRow="1" w:lastRow="0" w:firstColumn="1" w:lastColumn="0" w:noHBand="0" w:noVBand="1"/>
      </w:tblPr>
      <w:tblGrid>
        <w:gridCol w:w="4814"/>
        <w:gridCol w:w="4814"/>
      </w:tblGrid>
      <w:tr w:rsidR="00E23B26" w:rsidRPr="00B13BF9" w:rsidTr="00E23B26">
        <w:tc>
          <w:tcPr>
            <w:tcW w:w="4814" w:type="dxa"/>
          </w:tcPr>
          <w:p w:rsidR="00E23B26" w:rsidRPr="00B13BF9" w:rsidRDefault="00E23B26" w:rsidP="00E23B26">
            <w:pPr>
              <w:pStyle w:val="Standard"/>
              <w:spacing w:after="120"/>
              <w:rPr>
                <w:rFonts w:ascii="Arial" w:hAnsi="Arial" w:cs="Arial"/>
                <w:b/>
              </w:rPr>
            </w:pPr>
            <w:r w:rsidRPr="00B13BF9">
              <w:rPr>
                <w:rFonts w:ascii="Arial" w:hAnsi="Arial" w:cs="Arial"/>
                <w:b/>
              </w:rPr>
              <w:t>Código e Sigla do Projeto:</w:t>
            </w:r>
          </w:p>
        </w:tc>
        <w:tc>
          <w:tcPr>
            <w:tcW w:w="4814" w:type="dxa"/>
          </w:tcPr>
          <w:p w:rsidR="00E23B26" w:rsidRPr="00B13BF9" w:rsidRDefault="00E23B26" w:rsidP="00E23B26">
            <w:pPr>
              <w:pStyle w:val="Standard"/>
              <w:spacing w:after="120"/>
              <w:rPr>
                <w:rFonts w:ascii="Arial" w:hAnsi="Arial" w:cs="Arial"/>
                <w:b/>
              </w:rPr>
            </w:pPr>
            <w:r w:rsidRPr="00B13BF9">
              <w:rPr>
                <w:rFonts w:ascii="Arial" w:hAnsi="Arial" w:cs="Arial"/>
                <w:b/>
              </w:rPr>
              <w:t>Nome do Projeto:</w:t>
            </w:r>
          </w:p>
        </w:tc>
      </w:tr>
      <w:tr w:rsidR="00E23B26" w:rsidRPr="00B13BF9" w:rsidTr="00E23B26">
        <w:tc>
          <w:tcPr>
            <w:tcW w:w="9628" w:type="dxa"/>
            <w:gridSpan w:val="2"/>
          </w:tcPr>
          <w:p w:rsidR="00E23B26" w:rsidRPr="00B13BF9" w:rsidRDefault="00E23B26" w:rsidP="00E23B26">
            <w:pPr>
              <w:pStyle w:val="Standard"/>
              <w:spacing w:after="120"/>
              <w:rPr>
                <w:rFonts w:ascii="Arial" w:hAnsi="Arial" w:cs="Arial"/>
                <w:b/>
              </w:rPr>
            </w:pPr>
            <w:r w:rsidRPr="00B13BF9">
              <w:rPr>
                <w:rFonts w:ascii="Arial" w:hAnsi="Arial" w:cs="Arial"/>
                <w:b/>
                <w:bCs/>
              </w:rPr>
              <w:t xml:space="preserve">Versão do Documento: </w:t>
            </w:r>
            <w:r w:rsidRPr="00B13BF9">
              <w:rPr>
                <w:rFonts w:ascii="Arial" w:hAnsi="Arial" w:cs="Arial"/>
                <w:b/>
                <w:bCs/>
                <w:color w:val="0000FF"/>
              </w:rPr>
              <w:t>&lt;Nº da versão para a estatal&gt;</w:t>
            </w:r>
          </w:p>
        </w:tc>
      </w:tr>
    </w:tbl>
    <w:p w:rsidR="00E23B26" w:rsidRPr="00B13BF9" w:rsidRDefault="00E23B26" w:rsidP="00E23B26">
      <w:pPr>
        <w:pStyle w:val="Standard"/>
        <w:jc w:val="right"/>
        <w:rPr>
          <w:rFonts w:ascii="Arial" w:hAnsi="Arial" w:cs="Arial"/>
          <w:b/>
          <w:bCs/>
          <w:color w:val="0000FF"/>
        </w:rPr>
      </w:pPr>
    </w:p>
    <w:p w:rsidR="00E23B26" w:rsidRPr="00B13BF9" w:rsidRDefault="00E23B26" w:rsidP="00E23B26">
      <w:pPr>
        <w:pStyle w:val="Standard"/>
        <w:jc w:val="right"/>
        <w:rPr>
          <w:rFonts w:ascii="Arial" w:hAnsi="Arial" w:cs="Arial"/>
          <w:b/>
          <w:bCs/>
          <w:color w:val="0000FF"/>
        </w:rPr>
      </w:pPr>
      <w:r w:rsidRPr="00B13BF9">
        <w:rPr>
          <w:rFonts w:ascii="Arial" w:hAnsi="Arial" w:cs="Arial"/>
          <w:b/>
          <w:bCs/>
          <w:color w:val="0000FF"/>
        </w:rPr>
        <w:t>&lt;Sigla da estatal&gt;</w:t>
      </w:r>
    </w:p>
    <w:p w:rsidR="00E23B26" w:rsidRPr="00B13BF9" w:rsidRDefault="00E23B26" w:rsidP="00E23B26">
      <w:pPr>
        <w:pStyle w:val="Standard"/>
        <w:jc w:val="right"/>
        <w:rPr>
          <w:rFonts w:ascii="Arial" w:hAnsi="Arial" w:cs="Arial"/>
          <w:b/>
          <w:bCs/>
          <w:color w:val="0000FF"/>
        </w:rPr>
      </w:pPr>
      <w:r w:rsidRPr="00B13BF9">
        <w:rPr>
          <w:rFonts w:ascii="Arial" w:hAnsi="Arial" w:cs="Arial"/>
          <w:b/>
          <w:bCs/>
          <w:color w:val="0000FF"/>
        </w:rPr>
        <w:t>&lt;Nome do Projeto&gt;</w:t>
      </w:r>
    </w:p>
    <w:p w:rsidR="00E23B26" w:rsidRPr="00B13BF9" w:rsidRDefault="00E23B26" w:rsidP="00E23B26">
      <w:pPr>
        <w:pStyle w:val="Standard"/>
        <w:jc w:val="right"/>
        <w:rPr>
          <w:rFonts w:ascii="Arial" w:hAnsi="Arial" w:cs="Arial"/>
          <w:b/>
          <w:bCs/>
          <w:color w:val="0000FF"/>
        </w:rPr>
      </w:pPr>
      <w:r w:rsidRPr="00B13BF9">
        <w:rPr>
          <w:rFonts w:ascii="Arial" w:hAnsi="Arial" w:cs="Arial"/>
          <w:b/>
          <w:bCs/>
          <w:color w:val="0000FF"/>
        </w:rPr>
        <w:t>&lt;Nome da Aplicação&gt;</w:t>
      </w:r>
    </w:p>
    <w:p w:rsidR="00E23B26" w:rsidRPr="00B13BF9" w:rsidRDefault="00E23B26" w:rsidP="00E23B26">
      <w:pPr>
        <w:pStyle w:val="Textbody"/>
        <w:tabs>
          <w:tab w:val="left" w:pos="8111"/>
        </w:tabs>
        <w:rPr>
          <w:rFonts w:ascii="Arial" w:hAnsi="Arial" w:cs="Arial"/>
        </w:rPr>
      </w:pPr>
    </w:p>
    <w:p w:rsidR="00E23B26" w:rsidRPr="00B13BF9" w:rsidRDefault="00E23B26" w:rsidP="00E23B26">
      <w:pPr>
        <w:pStyle w:val="Textbody"/>
        <w:tabs>
          <w:tab w:val="left" w:pos="8111"/>
        </w:tabs>
        <w:rPr>
          <w:rFonts w:ascii="Arial" w:hAnsi="Arial" w:cs="Arial"/>
        </w:rPr>
      </w:pPr>
    </w:p>
    <w:p w:rsidR="00E23B26" w:rsidRPr="00B13BF9" w:rsidRDefault="00E23B26" w:rsidP="00326F5D">
      <w:pPr>
        <w:suppressAutoHyphens w:val="0"/>
        <w:rPr>
          <w:rFonts w:ascii="Arial" w:hAnsi="Arial" w:cs="Arial"/>
          <w:b/>
          <w:bCs/>
        </w:rPr>
      </w:pPr>
      <w:r w:rsidRPr="00B13BF9">
        <w:rPr>
          <w:rFonts w:ascii="Arial" w:hAnsi="Arial" w:cs="Arial"/>
          <w:b/>
          <w:bCs/>
        </w:rPr>
        <w:t>Histórico da Revisão</w:t>
      </w:r>
    </w:p>
    <w:p w:rsidR="00E23B26" w:rsidRPr="00B13BF9" w:rsidRDefault="00E23B26" w:rsidP="00E23B26">
      <w:pPr>
        <w:pStyle w:val="Standard"/>
        <w:jc w:val="center"/>
        <w:rPr>
          <w:rFonts w:ascii="Arial" w:hAnsi="Arial" w:cs="Arial"/>
          <w:b/>
          <w:bCs/>
        </w:rPr>
      </w:pPr>
    </w:p>
    <w:tbl>
      <w:tblPr>
        <w:tblW w:w="9540" w:type="dxa"/>
        <w:tblInd w:w="23" w:type="dxa"/>
        <w:tblLayout w:type="fixed"/>
        <w:tblCellMar>
          <w:left w:w="10" w:type="dxa"/>
          <w:right w:w="10" w:type="dxa"/>
        </w:tblCellMar>
        <w:tblLook w:val="04A0" w:firstRow="1" w:lastRow="0" w:firstColumn="1" w:lastColumn="0" w:noHBand="0" w:noVBand="1"/>
      </w:tblPr>
      <w:tblGrid>
        <w:gridCol w:w="2313"/>
        <w:gridCol w:w="1243"/>
        <w:gridCol w:w="3971"/>
        <w:gridCol w:w="2013"/>
      </w:tblGrid>
      <w:tr w:rsidR="00E23B26" w:rsidRPr="00B13BF9" w:rsidTr="00E23B26">
        <w:tc>
          <w:tcPr>
            <w:tcW w:w="2314"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rsidR="00E23B26" w:rsidRPr="00B13BF9" w:rsidRDefault="00E23B26" w:rsidP="00E23B26">
            <w:pPr>
              <w:pStyle w:val="TableContents"/>
              <w:jc w:val="center"/>
              <w:rPr>
                <w:rFonts w:ascii="Arial" w:hAnsi="Arial" w:cs="Arial"/>
                <w:b w:val="0"/>
              </w:rPr>
            </w:pPr>
            <w:r w:rsidRPr="00B13BF9">
              <w:rPr>
                <w:rFonts w:ascii="Arial" w:hAnsi="Arial" w:cs="Arial"/>
              </w:rPr>
              <w:t>Data</w:t>
            </w:r>
          </w:p>
        </w:tc>
        <w:tc>
          <w:tcPr>
            <w:tcW w:w="12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rsidR="00E23B26" w:rsidRPr="00B13BF9" w:rsidRDefault="00E23B26" w:rsidP="00E23B26">
            <w:pPr>
              <w:pStyle w:val="TableContents"/>
              <w:jc w:val="center"/>
              <w:rPr>
                <w:rFonts w:ascii="Arial" w:hAnsi="Arial" w:cs="Arial"/>
              </w:rPr>
            </w:pPr>
            <w:r w:rsidRPr="00B13BF9">
              <w:rPr>
                <w:rFonts w:ascii="Arial" w:hAnsi="Arial" w:cs="Arial"/>
              </w:rPr>
              <w:t>Versão</w:t>
            </w:r>
          </w:p>
        </w:tc>
        <w:tc>
          <w:tcPr>
            <w:tcW w:w="3972"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rsidR="00E23B26" w:rsidRPr="00B13BF9" w:rsidRDefault="00E23B26" w:rsidP="00E23B26">
            <w:pPr>
              <w:pStyle w:val="TableContents"/>
              <w:jc w:val="center"/>
              <w:rPr>
                <w:rFonts w:ascii="Arial" w:hAnsi="Arial" w:cs="Arial"/>
              </w:rPr>
            </w:pPr>
            <w:r w:rsidRPr="00B13BF9">
              <w:rPr>
                <w:rFonts w:ascii="Arial" w:hAnsi="Arial" w:cs="Arial"/>
              </w:rPr>
              <w:t>Descrição</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E23B26" w:rsidRPr="00B13BF9" w:rsidRDefault="00E23B26" w:rsidP="00E23B26">
            <w:pPr>
              <w:pStyle w:val="TableContents"/>
              <w:jc w:val="center"/>
              <w:rPr>
                <w:rFonts w:ascii="Arial" w:hAnsi="Arial" w:cs="Arial"/>
              </w:rPr>
            </w:pPr>
            <w:r w:rsidRPr="00B13BF9">
              <w:rPr>
                <w:rFonts w:ascii="Arial" w:hAnsi="Arial" w:cs="Arial"/>
              </w:rPr>
              <w:t>Autor</w:t>
            </w:r>
          </w:p>
        </w:tc>
      </w:tr>
      <w:tr w:rsidR="00E23B26" w:rsidRPr="00B13BF9" w:rsidTr="00E23B26">
        <w:tc>
          <w:tcPr>
            <w:tcW w:w="231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23B26" w:rsidRPr="00B13BF9" w:rsidRDefault="00E23B26" w:rsidP="00E23B26">
            <w:pPr>
              <w:pStyle w:val="TableContents"/>
              <w:rPr>
                <w:rFonts w:ascii="Arial" w:hAnsi="Arial" w:cs="Arial"/>
              </w:rPr>
            </w:pPr>
            <w:r w:rsidRPr="00B13BF9">
              <w:rPr>
                <w:rFonts w:ascii="Arial" w:hAnsi="Arial" w:cs="Arial"/>
              </w:rPr>
              <w:t>&lt;</w:t>
            </w:r>
            <w:proofErr w:type="spellStart"/>
            <w:r w:rsidRPr="00B13BF9">
              <w:rPr>
                <w:rFonts w:ascii="Arial" w:hAnsi="Arial" w:cs="Arial"/>
              </w:rPr>
              <w:t>dd</w:t>
            </w:r>
            <w:proofErr w:type="spellEnd"/>
            <w:r w:rsidRPr="00B13BF9">
              <w:rPr>
                <w:rFonts w:ascii="Arial" w:hAnsi="Arial" w:cs="Arial"/>
              </w:rPr>
              <w:t>/mm/</w:t>
            </w:r>
            <w:proofErr w:type="spellStart"/>
            <w:r w:rsidRPr="00B13BF9">
              <w:rPr>
                <w:rFonts w:ascii="Arial" w:hAnsi="Arial" w:cs="Arial"/>
              </w:rPr>
              <w:t>aaaa</w:t>
            </w:r>
            <w:proofErr w:type="spellEnd"/>
            <w:r w:rsidRPr="00B13BF9">
              <w:rPr>
                <w:rFonts w:ascii="Arial" w:hAnsi="Arial" w:cs="Arial"/>
              </w:rPr>
              <w:t>&gt;</w:t>
            </w:r>
          </w:p>
        </w:tc>
        <w:tc>
          <w:tcPr>
            <w:tcW w:w="12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23B26" w:rsidRPr="00B13BF9" w:rsidRDefault="00E23B26" w:rsidP="00E23B26">
            <w:pPr>
              <w:pStyle w:val="TableContents"/>
              <w:rPr>
                <w:rFonts w:ascii="Arial" w:hAnsi="Arial" w:cs="Arial"/>
              </w:rPr>
            </w:pPr>
            <w:r w:rsidRPr="00B13BF9">
              <w:rPr>
                <w:rFonts w:ascii="Arial" w:hAnsi="Arial" w:cs="Arial"/>
              </w:rPr>
              <w:t>&lt;</w:t>
            </w:r>
            <w:proofErr w:type="spellStart"/>
            <w:r w:rsidRPr="00B13BF9">
              <w:rPr>
                <w:rFonts w:ascii="Arial" w:hAnsi="Arial" w:cs="Arial"/>
              </w:rPr>
              <w:t>x.x</w:t>
            </w:r>
            <w:proofErr w:type="spellEnd"/>
            <w:r w:rsidRPr="00B13BF9">
              <w:rPr>
                <w:rFonts w:ascii="Arial" w:hAnsi="Arial" w:cs="Arial"/>
              </w:rPr>
              <w:t>&gt;</w:t>
            </w:r>
          </w:p>
        </w:tc>
        <w:tc>
          <w:tcPr>
            <w:tcW w:w="397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23B26" w:rsidRPr="00B13BF9" w:rsidRDefault="00E23B26" w:rsidP="00E23B26">
            <w:pPr>
              <w:pStyle w:val="TableContents"/>
              <w:rPr>
                <w:rFonts w:ascii="Arial" w:hAnsi="Arial" w:cs="Arial"/>
              </w:rPr>
            </w:pPr>
            <w:r w:rsidRPr="00B13BF9">
              <w:rPr>
                <w:rFonts w:ascii="Arial" w:hAnsi="Arial" w:cs="Arial"/>
              </w:rPr>
              <w:t>&lt;detalhes&gt;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3B26" w:rsidRPr="00B13BF9" w:rsidRDefault="00E23B26" w:rsidP="00E23B26">
            <w:pPr>
              <w:pStyle w:val="TableContents"/>
              <w:rPr>
                <w:rFonts w:ascii="Arial" w:hAnsi="Arial" w:cs="Arial"/>
              </w:rPr>
            </w:pPr>
            <w:r w:rsidRPr="00B13BF9">
              <w:rPr>
                <w:rFonts w:ascii="Arial" w:hAnsi="Arial" w:cs="Arial"/>
              </w:rPr>
              <w:t>&lt;nome&gt;</w:t>
            </w:r>
          </w:p>
        </w:tc>
      </w:tr>
      <w:tr w:rsidR="00E23B26" w:rsidRPr="00B13BF9" w:rsidTr="00E23B26">
        <w:tc>
          <w:tcPr>
            <w:tcW w:w="2314" w:type="dxa"/>
            <w:tcBorders>
              <w:top w:val="nil"/>
              <w:left w:val="single" w:sz="4" w:space="0" w:color="000000"/>
              <w:bottom w:val="single" w:sz="4" w:space="0" w:color="000000"/>
              <w:right w:val="nil"/>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1243" w:type="dxa"/>
            <w:tcBorders>
              <w:top w:val="nil"/>
              <w:left w:val="single" w:sz="4" w:space="0" w:color="000000"/>
              <w:bottom w:val="single" w:sz="4" w:space="0" w:color="000000"/>
              <w:right w:val="nil"/>
            </w:tcBorders>
            <w:tcMar>
              <w:top w:w="0" w:type="dxa"/>
              <w:left w:w="108" w:type="dxa"/>
              <w:bottom w:w="0" w:type="dxa"/>
              <w:right w:w="108" w:type="dxa"/>
            </w:tcMar>
          </w:tcPr>
          <w:p w:rsidR="00E23B26" w:rsidRPr="00B13BF9" w:rsidRDefault="00E23B26" w:rsidP="00E23B26">
            <w:pPr>
              <w:pStyle w:val="Tabletext"/>
              <w:snapToGrid w:val="0"/>
              <w:jc w:val="center"/>
              <w:rPr>
                <w:rFonts w:ascii="Arial" w:hAnsi="Arial" w:cs="Arial"/>
                <w:sz w:val="24"/>
                <w:szCs w:val="24"/>
              </w:rPr>
            </w:pPr>
          </w:p>
        </w:tc>
        <w:tc>
          <w:tcPr>
            <w:tcW w:w="3972" w:type="dxa"/>
            <w:tcBorders>
              <w:top w:val="nil"/>
              <w:left w:val="single" w:sz="4" w:space="0" w:color="000000"/>
              <w:bottom w:val="single" w:sz="4" w:space="0" w:color="000000"/>
              <w:right w:val="nil"/>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2014"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text"/>
              <w:rPr>
                <w:rFonts w:ascii="Arial" w:hAnsi="Arial" w:cs="Arial"/>
                <w:sz w:val="24"/>
                <w:szCs w:val="24"/>
              </w:rPr>
            </w:pPr>
          </w:p>
        </w:tc>
      </w:tr>
      <w:tr w:rsidR="00E23B26" w:rsidRPr="00B13BF9" w:rsidTr="00E23B26">
        <w:tc>
          <w:tcPr>
            <w:tcW w:w="2314" w:type="dxa"/>
            <w:tcBorders>
              <w:top w:val="nil"/>
              <w:left w:val="single" w:sz="4" w:space="0" w:color="000000"/>
              <w:bottom w:val="single" w:sz="4" w:space="0" w:color="000000"/>
              <w:right w:val="nil"/>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1243" w:type="dxa"/>
            <w:tcBorders>
              <w:top w:val="nil"/>
              <w:left w:val="single" w:sz="4" w:space="0" w:color="000000"/>
              <w:bottom w:val="single" w:sz="4" w:space="0" w:color="000000"/>
              <w:right w:val="nil"/>
            </w:tcBorders>
            <w:tcMar>
              <w:top w:w="0" w:type="dxa"/>
              <w:left w:w="108" w:type="dxa"/>
              <w:bottom w:w="0" w:type="dxa"/>
              <w:right w:w="108" w:type="dxa"/>
            </w:tcMar>
          </w:tcPr>
          <w:p w:rsidR="00E23B26" w:rsidRPr="00B13BF9" w:rsidRDefault="00E23B26" w:rsidP="00E23B26">
            <w:pPr>
              <w:pStyle w:val="Tabletext"/>
              <w:snapToGrid w:val="0"/>
              <w:jc w:val="center"/>
              <w:rPr>
                <w:rFonts w:ascii="Arial" w:hAnsi="Arial" w:cs="Arial"/>
                <w:sz w:val="24"/>
                <w:szCs w:val="24"/>
              </w:rPr>
            </w:pPr>
          </w:p>
        </w:tc>
        <w:tc>
          <w:tcPr>
            <w:tcW w:w="3972" w:type="dxa"/>
            <w:tcBorders>
              <w:top w:val="nil"/>
              <w:left w:val="single" w:sz="4" w:space="0" w:color="000000"/>
              <w:bottom w:val="single" w:sz="4" w:space="0" w:color="000000"/>
              <w:right w:val="nil"/>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2014"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text"/>
              <w:rPr>
                <w:rFonts w:ascii="Arial" w:hAnsi="Arial" w:cs="Arial"/>
                <w:sz w:val="24"/>
                <w:szCs w:val="24"/>
              </w:rPr>
            </w:pPr>
          </w:p>
        </w:tc>
      </w:tr>
    </w:tbl>
    <w:p w:rsidR="00E23B26" w:rsidRPr="00B13BF9" w:rsidRDefault="00E23B26" w:rsidP="00E23B26">
      <w:pPr>
        <w:pStyle w:val="Standard"/>
        <w:rPr>
          <w:rFonts w:ascii="Arial" w:hAnsi="Arial" w:cs="Arial"/>
        </w:rPr>
      </w:pPr>
    </w:p>
    <w:p w:rsidR="00E23B26" w:rsidRPr="00B13BF9" w:rsidRDefault="00E23B26" w:rsidP="00E23B26">
      <w:pPr>
        <w:pStyle w:val="Textbody"/>
        <w:rPr>
          <w:rFonts w:ascii="Arial" w:hAnsi="Arial" w:cs="Arial"/>
        </w:rPr>
      </w:pPr>
    </w:p>
    <w:p w:rsidR="00E23B26" w:rsidRPr="00B13BF9" w:rsidRDefault="00E23B26" w:rsidP="00E23B26">
      <w:pPr>
        <w:suppressAutoHyphens w:val="0"/>
        <w:rPr>
          <w:rFonts w:ascii="Arial" w:hAnsi="Arial" w:cs="Arial"/>
          <w:sz w:val="24"/>
          <w:szCs w:val="24"/>
        </w:rPr>
      </w:pPr>
      <w:r w:rsidRPr="00B13BF9">
        <w:rPr>
          <w:rFonts w:ascii="Arial" w:hAnsi="Arial" w:cs="Arial"/>
          <w:sz w:val="24"/>
          <w:szCs w:val="24"/>
        </w:rPr>
        <w:br w:type="page"/>
      </w:r>
    </w:p>
    <w:p w:rsidR="00E23B26" w:rsidRPr="00B13BF9" w:rsidRDefault="00E23B26" w:rsidP="00E23B26">
      <w:pPr>
        <w:pStyle w:val="Standard"/>
        <w:pageBreakBefore/>
        <w:jc w:val="center"/>
        <w:rPr>
          <w:rFonts w:ascii="Arial" w:hAnsi="Arial" w:cs="Arial"/>
          <w:b/>
          <w:bCs/>
        </w:rPr>
      </w:pPr>
      <w:r w:rsidRPr="00B13BF9">
        <w:rPr>
          <w:rFonts w:ascii="Arial" w:hAnsi="Arial" w:cs="Arial"/>
          <w:b/>
          <w:bCs/>
        </w:rPr>
        <w:lastRenderedPageBreak/>
        <w:t>Sumário</w:t>
      </w:r>
    </w:p>
    <w:p w:rsidR="00E23B26" w:rsidRPr="00B13BF9" w:rsidRDefault="00E23B26" w:rsidP="00E23B26">
      <w:pPr>
        <w:pStyle w:val="Standard"/>
        <w:jc w:val="center"/>
        <w:rPr>
          <w:rFonts w:ascii="Arial" w:hAnsi="Arial" w:cs="Arial"/>
          <w:b/>
          <w:bCs/>
        </w:rPr>
      </w:pPr>
    </w:p>
    <w:p w:rsidR="00E23B26" w:rsidRPr="00B13BF9" w:rsidRDefault="00E23B26" w:rsidP="00E23B26">
      <w:pPr>
        <w:pStyle w:val="Sumrio1"/>
        <w:tabs>
          <w:tab w:val="right" w:leader="dot" w:pos="9628"/>
        </w:tabs>
        <w:rPr>
          <w:rFonts w:ascii="Arial" w:eastAsiaTheme="minorEastAsia" w:hAnsi="Arial" w:cs="Arial"/>
          <w:noProof/>
          <w:sz w:val="24"/>
          <w:szCs w:val="24"/>
          <w:lang w:eastAsia="pt-BR"/>
        </w:rPr>
      </w:pPr>
      <w:r w:rsidRPr="00B13BF9">
        <w:rPr>
          <w:rFonts w:ascii="Arial" w:hAnsi="Arial" w:cs="Arial"/>
          <w:kern w:val="3"/>
          <w:sz w:val="24"/>
          <w:szCs w:val="24"/>
        </w:rPr>
        <w:fldChar w:fldCharType="begin"/>
      </w:r>
      <w:r w:rsidRPr="00B13BF9">
        <w:rPr>
          <w:rFonts w:ascii="Arial" w:hAnsi="Arial" w:cs="Arial"/>
          <w:sz w:val="24"/>
          <w:szCs w:val="24"/>
        </w:rPr>
        <w:instrText xml:space="preserve"> TOC \o "1-9" \u \l 1-9 </w:instrText>
      </w:r>
      <w:r w:rsidRPr="00B13BF9">
        <w:rPr>
          <w:rFonts w:ascii="Arial" w:hAnsi="Arial" w:cs="Arial"/>
          <w:kern w:val="3"/>
          <w:sz w:val="24"/>
          <w:szCs w:val="24"/>
        </w:rPr>
        <w:fldChar w:fldCharType="separate"/>
      </w:r>
      <w:r w:rsidRPr="00B13BF9">
        <w:rPr>
          <w:rFonts w:ascii="Arial" w:hAnsi="Arial" w:cs="Arial"/>
          <w:noProof/>
          <w:sz w:val="24"/>
          <w:szCs w:val="24"/>
        </w:rPr>
        <w:t>1. Introdução</w:t>
      </w:r>
      <w:r w:rsidRPr="00B13BF9">
        <w:rPr>
          <w:rFonts w:ascii="Arial" w:hAnsi="Arial" w:cs="Arial"/>
          <w:noProof/>
          <w:sz w:val="24"/>
          <w:szCs w:val="24"/>
        </w:rPr>
        <w:tab/>
      </w:r>
      <w:r w:rsidRPr="00B13BF9">
        <w:rPr>
          <w:rFonts w:ascii="Arial" w:hAnsi="Arial" w:cs="Arial"/>
          <w:noProof/>
          <w:sz w:val="24"/>
          <w:szCs w:val="24"/>
        </w:rPr>
        <w:fldChar w:fldCharType="begin"/>
      </w:r>
      <w:r w:rsidRPr="00B13BF9">
        <w:rPr>
          <w:rFonts w:ascii="Arial" w:hAnsi="Arial" w:cs="Arial"/>
          <w:noProof/>
          <w:sz w:val="24"/>
          <w:szCs w:val="24"/>
        </w:rPr>
        <w:instrText xml:space="preserve"> PAGEREF _Toc486621575 \h </w:instrText>
      </w:r>
      <w:r w:rsidRPr="00B13BF9">
        <w:rPr>
          <w:rFonts w:ascii="Arial" w:hAnsi="Arial" w:cs="Arial"/>
          <w:noProof/>
          <w:sz w:val="24"/>
          <w:szCs w:val="24"/>
        </w:rPr>
      </w:r>
      <w:r w:rsidRPr="00B13BF9">
        <w:rPr>
          <w:rFonts w:ascii="Arial" w:hAnsi="Arial" w:cs="Arial"/>
          <w:noProof/>
          <w:sz w:val="24"/>
          <w:szCs w:val="24"/>
        </w:rPr>
        <w:fldChar w:fldCharType="separate"/>
      </w:r>
      <w:r w:rsidRPr="00B13BF9">
        <w:rPr>
          <w:rFonts w:ascii="Arial" w:hAnsi="Arial" w:cs="Arial"/>
          <w:noProof/>
          <w:sz w:val="24"/>
          <w:szCs w:val="24"/>
        </w:rPr>
        <w:t>4</w:t>
      </w:r>
      <w:r w:rsidRPr="00B13BF9">
        <w:rPr>
          <w:rFonts w:ascii="Arial" w:hAnsi="Arial" w:cs="Arial"/>
          <w:noProof/>
          <w:sz w:val="24"/>
          <w:szCs w:val="24"/>
        </w:rPr>
        <w:fldChar w:fldCharType="end"/>
      </w:r>
    </w:p>
    <w:p w:rsidR="00E23B26" w:rsidRPr="00B13BF9" w:rsidRDefault="00E23B26" w:rsidP="00326F5D">
      <w:pPr>
        <w:pStyle w:val="Textbody"/>
        <w:tabs>
          <w:tab w:val="left" w:pos="8111"/>
        </w:tabs>
        <w:rPr>
          <w:rFonts w:ascii="Arial" w:hAnsi="Arial" w:cs="Arial"/>
        </w:rPr>
      </w:pPr>
      <w:r w:rsidRPr="00B13BF9">
        <w:rPr>
          <w:rFonts w:ascii="Arial" w:hAnsi="Arial" w:cs="Arial"/>
          <w:kern w:val="0"/>
        </w:rPr>
        <w:fldChar w:fldCharType="end"/>
      </w:r>
    </w:p>
    <w:p w:rsidR="00E23B26" w:rsidRPr="00B13BF9" w:rsidRDefault="00E23B26" w:rsidP="00E23B26">
      <w:pPr>
        <w:pStyle w:val="Standard"/>
        <w:jc w:val="both"/>
        <w:rPr>
          <w:rFonts w:ascii="Arial" w:hAnsi="Arial" w:cs="Arial"/>
          <w:i/>
          <w:iCs/>
          <w:color w:val="0000FF"/>
        </w:rPr>
      </w:pPr>
      <w:r w:rsidRPr="00B13BF9">
        <w:rPr>
          <w:rFonts w:ascii="Arial" w:hAnsi="Arial" w:cs="Arial"/>
          <w:i/>
          <w:iCs/>
          <w:color w:val="0000FF"/>
        </w:rPr>
        <w:t xml:space="preserve">&lt;Nesta seção devem ser incluídas informações que facilitam a compreensão do documento, tais como a sua finalidade, seu conteúdo, os padrões utilizados na escrita do documento, etc. O </w:t>
      </w:r>
      <w:r w:rsidRPr="00B13BF9">
        <w:rPr>
          <w:rFonts w:ascii="Arial" w:hAnsi="Arial" w:cs="Arial"/>
          <w:b/>
          <w:bCs/>
          <w:i/>
          <w:iCs/>
          <w:color w:val="0000FF"/>
        </w:rPr>
        <w:t>Documento de Processo de Desenvolvimento de Software</w:t>
      </w:r>
      <w:r w:rsidRPr="00B13BF9">
        <w:rPr>
          <w:rFonts w:ascii="Arial" w:hAnsi="Arial" w:cs="Arial"/>
          <w:b/>
          <w:i/>
          <w:iCs/>
          <w:color w:val="0000FF"/>
        </w:rPr>
        <w:t xml:space="preserve"> </w:t>
      </w:r>
      <w:r w:rsidRPr="00B13BF9">
        <w:rPr>
          <w:rFonts w:ascii="Arial" w:hAnsi="Arial" w:cs="Arial"/>
          <w:i/>
          <w:iCs/>
          <w:color w:val="0000FF"/>
        </w:rPr>
        <w:t>fornece uma base de alto nível para a documentação do processo de desenvolvimento de software adotado pela estatal, seja ele ágil ou tradicional, definindo a Metodologia de Desenvolvimento de Software, a qual deve se tornar instrumento de formalização e estruturação de processos e práticas de desenvolvimento de software da estatal. Ele fornece também informações úteis para o processo de aprovação do projeto, sendo um documento importante para a construção dos softwares/produtos da estatal&gt;.</w:t>
      </w:r>
    </w:p>
    <w:p w:rsidR="00E23B26" w:rsidRPr="00B13BF9" w:rsidRDefault="00E23B26" w:rsidP="00E23B26">
      <w:pPr>
        <w:pStyle w:val="Textbody"/>
        <w:tabs>
          <w:tab w:val="left" w:pos="8111"/>
        </w:tabs>
        <w:rPr>
          <w:rFonts w:ascii="Arial" w:hAnsi="Arial" w:cs="Arial"/>
        </w:rPr>
      </w:pPr>
    </w:p>
    <w:p w:rsidR="00E23B26" w:rsidRPr="00B13BF9" w:rsidRDefault="00E23B26" w:rsidP="00E23B26">
      <w:pPr>
        <w:pStyle w:val="Standard"/>
        <w:jc w:val="both"/>
        <w:rPr>
          <w:rFonts w:ascii="Arial" w:hAnsi="Arial" w:cs="Arial"/>
          <w:i/>
          <w:iCs/>
          <w:color w:val="0000FF"/>
        </w:rPr>
      </w:pPr>
      <w:r w:rsidRPr="00B13BF9">
        <w:rPr>
          <w:rFonts w:ascii="Arial" w:hAnsi="Arial" w:cs="Arial"/>
          <w:b/>
          <w:bCs/>
        </w:rPr>
        <w:t>2. Processo de Desenvolvimento de Software para o</w:t>
      </w:r>
      <w:r w:rsidRPr="00B13BF9">
        <w:rPr>
          <w:rFonts w:ascii="Arial" w:hAnsi="Arial" w:cs="Arial"/>
        </w:rPr>
        <w:t xml:space="preserve"> </w:t>
      </w:r>
      <w:r w:rsidRPr="00B13BF9">
        <w:rPr>
          <w:rFonts w:ascii="Arial" w:hAnsi="Arial" w:cs="Arial"/>
          <w:i/>
          <w:iCs/>
          <w:color w:val="0000FF"/>
        </w:rPr>
        <w:t>&lt;estatal&gt;</w:t>
      </w:r>
    </w:p>
    <w:p w:rsidR="00E23B26" w:rsidRPr="00B13BF9" w:rsidRDefault="00E23B26" w:rsidP="00E23B26">
      <w:pPr>
        <w:pStyle w:val="Standard"/>
        <w:spacing w:before="80" w:after="80"/>
        <w:jc w:val="both"/>
        <w:rPr>
          <w:rFonts w:ascii="Arial" w:hAnsi="Arial" w:cs="Arial"/>
          <w:i/>
          <w:iCs/>
          <w:color w:val="0000FF"/>
        </w:rPr>
      </w:pPr>
      <w:proofErr w:type="gramStart"/>
      <w:r w:rsidRPr="00B13BF9">
        <w:rPr>
          <w:rFonts w:ascii="Arial" w:hAnsi="Arial" w:cs="Arial"/>
          <w:b/>
        </w:rPr>
        <w:t>2.1 Visão</w:t>
      </w:r>
      <w:proofErr w:type="gramEnd"/>
      <w:r w:rsidRPr="00B13BF9">
        <w:rPr>
          <w:rFonts w:ascii="Arial" w:hAnsi="Arial" w:cs="Arial"/>
          <w:b/>
        </w:rPr>
        <w:t xml:space="preserve"> Geral do PDS_</w:t>
      </w:r>
      <w:r w:rsidRPr="00B13BF9">
        <w:rPr>
          <w:rFonts w:ascii="Arial" w:hAnsi="Arial" w:cs="Arial"/>
          <w:b/>
          <w:i/>
          <w:iCs/>
          <w:color w:val="0000FF"/>
        </w:rPr>
        <w:t>&lt;</w:t>
      </w:r>
      <w:r w:rsidRPr="00B13BF9">
        <w:rPr>
          <w:rFonts w:ascii="Arial" w:hAnsi="Arial" w:cs="Arial"/>
          <w:i/>
          <w:iCs/>
          <w:color w:val="0000FF"/>
        </w:rPr>
        <w:t>estatal&gt;</w:t>
      </w:r>
    </w:p>
    <w:p w:rsidR="00E23B26" w:rsidRPr="00B13BF9" w:rsidRDefault="00E23B26" w:rsidP="00E23B26">
      <w:pPr>
        <w:pStyle w:val="Standard"/>
        <w:rPr>
          <w:rFonts w:ascii="Arial" w:hAnsi="Arial" w:cs="Arial"/>
          <w:i/>
          <w:iCs/>
          <w:color w:val="0000FF"/>
        </w:rPr>
      </w:pPr>
      <w:r w:rsidRPr="00B13BF9">
        <w:rPr>
          <w:rFonts w:ascii="Arial" w:hAnsi="Arial" w:cs="Arial"/>
          <w:i/>
          <w:iCs/>
          <w:color w:val="0000FF"/>
        </w:rPr>
        <w:t>&lt;Forneça uma descrição geral do processo de desenvolvimento de Software, apresentando o processo com os respectivos conceitos e estrutura do PDS &gt;.</w:t>
      </w:r>
    </w:p>
    <w:tbl>
      <w:tblPr>
        <w:tblW w:w="9645" w:type="dxa"/>
        <w:tblLayout w:type="fixed"/>
        <w:tblCellMar>
          <w:left w:w="10" w:type="dxa"/>
          <w:right w:w="10" w:type="dxa"/>
        </w:tblCellMar>
        <w:tblLook w:val="04A0" w:firstRow="1" w:lastRow="0" w:firstColumn="1" w:lastColumn="0" w:noHBand="0" w:noVBand="1"/>
      </w:tblPr>
      <w:tblGrid>
        <w:gridCol w:w="9645"/>
      </w:tblGrid>
      <w:tr w:rsidR="00E23B26" w:rsidRPr="00B13BF9" w:rsidTr="00E23B26">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23B26" w:rsidRPr="00B13BF9" w:rsidRDefault="00E23B26" w:rsidP="00E23B26">
            <w:pPr>
              <w:pStyle w:val="TableContents"/>
              <w:jc w:val="both"/>
              <w:rPr>
                <w:rFonts w:ascii="Arial" w:hAnsi="Arial" w:cs="Arial"/>
              </w:rPr>
            </w:pPr>
          </w:p>
          <w:p w:rsidR="00E23B26" w:rsidRPr="00B13BF9" w:rsidRDefault="00E23B26" w:rsidP="00E23B26">
            <w:pPr>
              <w:pStyle w:val="TableContents"/>
              <w:jc w:val="both"/>
              <w:rPr>
                <w:rFonts w:ascii="Arial" w:hAnsi="Arial" w:cs="Arial"/>
              </w:rPr>
            </w:pPr>
          </w:p>
        </w:tc>
      </w:tr>
    </w:tbl>
    <w:p w:rsidR="00E23B26" w:rsidRPr="00B13BF9" w:rsidRDefault="00E23B26" w:rsidP="00E23B26">
      <w:pPr>
        <w:pStyle w:val="Textbody"/>
        <w:tabs>
          <w:tab w:val="left" w:pos="8111"/>
        </w:tabs>
        <w:rPr>
          <w:rFonts w:ascii="Arial" w:hAnsi="Arial" w:cs="Arial"/>
        </w:rPr>
      </w:pPr>
    </w:p>
    <w:p w:rsidR="00E23B26" w:rsidRPr="00B13BF9" w:rsidRDefault="00E23B26" w:rsidP="00E23B26">
      <w:pPr>
        <w:pStyle w:val="Standard"/>
        <w:spacing w:before="80" w:after="80"/>
        <w:jc w:val="both"/>
        <w:rPr>
          <w:rFonts w:ascii="Arial" w:hAnsi="Arial" w:cs="Arial"/>
          <w:i/>
          <w:iCs/>
          <w:color w:val="0000FF"/>
        </w:rPr>
      </w:pPr>
      <w:r w:rsidRPr="00B13BF9">
        <w:rPr>
          <w:rFonts w:ascii="Arial" w:hAnsi="Arial" w:cs="Arial"/>
          <w:b/>
        </w:rPr>
        <w:t>2.2 Fases do Processo do PDS_</w:t>
      </w:r>
      <w:r w:rsidRPr="00B13BF9">
        <w:rPr>
          <w:rFonts w:ascii="Arial" w:hAnsi="Arial" w:cs="Arial"/>
          <w:b/>
          <w:i/>
          <w:iCs/>
          <w:color w:val="0000FF"/>
        </w:rPr>
        <w:t>&lt;</w:t>
      </w:r>
      <w:r w:rsidRPr="00B13BF9">
        <w:rPr>
          <w:rFonts w:ascii="Arial" w:hAnsi="Arial" w:cs="Arial"/>
          <w:i/>
          <w:iCs/>
          <w:color w:val="0000FF"/>
        </w:rPr>
        <w:t>estatal&gt;</w:t>
      </w:r>
    </w:p>
    <w:p w:rsidR="00E23B26" w:rsidRPr="00B13BF9" w:rsidRDefault="00E23B26" w:rsidP="00E23B26">
      <w:pPr>
        <w:pStyle w:val="Standard"/>
        <w:rPr>
          <w:rFonts w:ascii="Arial" w:hAnsi="Arial" w:cs="Arial"/>
          <w:i/>
          <w:iCs/>
          <w:color w:val="0000FF"/>
        </w:rPr>
      </w:pPr>
      <w:r w:rsidRPr="00B13BF9">
        <w:rPr>
          <w:rFonts w:ascii="Arial" w:hAnsi="Arial" w:cs="Arial"/>
          <w:i/>
          <w:iCs/>
          <w:color w:val="0000FF"/>
        </w:rPr>
        <w:t>&lt;Forneça uma descrição geral das fases do processo adotado&gt;</w:t>
      </w:r>
    </w:p>
    <w:tbl>
      <w:tblPr>
        <w:tblW w:w="9645" w:type="dxa"/>
        <w:tblLayout w:type="fixed"/>
        <w:tblCellMar>
          <w:left w:w="10" w:type="dxa"/>
          <w:right w:w="10" w:type="dxa"/>
        </w:tblCellMar>
        <w:tblLook w:val="04A0" w:firstRow="1" w:lastRow="0" w:firstColumn="1" w:lastColumn="0" w:noHBand="0" w:noVBand="1"/>
      </w:tblPr>
      <w:tblGrid>
        <w:gridCol w:w="9645"/>
      </w:tblGrid>
      <w:tr w:rsidR="00E23B26" w:rsidRPr="00B13BF9" w:rsidTr="00E23B26">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23B26" w:rsidRPr="00B13BF9" w:rsidRDefault="00E23B26" w:rsidP="00E23B26">
            <w:pPr>
              <w:pStyle w:val="TableContents"/>
              <w:jc w:val="both"/>
              <w:rPr>
                <w:rFonts w:ascii="Arial" w:hAnsi="Arial" w:cs="Arial"/>
              </w:rPr>
            </w:pPr>
          </w:p>
          <w:p w:rsidR="00E23B26" w:rsidRPr="00B13BF9" w:rsidRDefault="00E23B26" w:rsidP="00E23B26">
            <w:pPr>
              <w:pStyle w:val="TableContents"/>
              <w:jc w:val="both"/>
              <w:rPr>
                <w:rFonts w:ascii="Arial" w:hAnsi="Arial" w:cs="Arial"/>
              </w:rPr>
            </w:pPr>
          </w:p>
        </w:tc>
      </w:tr>
    </w:tbl>
    <w:p w:rsidR="00E23B26" w:rsidRPr="00B13BF9" w:rsidRDefault="00E23B26" w:rsidP="00E23B26">
      <w:pPr>
        <w:pStyle w:val="Textbody"/>
        <w:tabs>
          <w:tab w:val="left" w:pos="8111"/>
        </w:tabs>
        <w:rPr>
          <w:rFonts w:ascii="Arial" w:hAnsi="Arial" w:cs="Arial"/>
        </w:rPr>
      </w:pPr>
    </w:p>
    <w:p w:rsidR="00E23B26" w:rsidRPr="00B13BF9" w:rsidRDefault="00E23B26" w:rsidP="00E23B26">
      <w:pPr>
        <w:pStyle w:val="Standard"/>
        <w:spacing w:before="80" w:after="80"/>
        <w:jc w:val="both"/>
        <w:rPr>
          <w:rFonts w:ascii="Arial" w:hAnsi="Arial" w:cs="Arial"/>
          <w:i/>
          <w:iCs/>
          <w:color w:val="0000FF"/>
        </w:rPr>
      </w:pPr>
      <w:r w:rsidRPr="00B13BF9">
        <w:rPr>
          <w:rFonts w:ascii="Arial" w:hAnsi="Arial" w:cs="Arial"/>
          <w:b/>
        </w:rPr>
        <w:t>2.3 Eixos de Trabalho do PDS_</w:t>
      </w:r>
      <w:r w:rsidRPr="00B13BF9">
        <w:rPr>
          <w:rFonts w:ascii="Arial" w:hAnsi="Arial" w:cs="Arial"/>
          <w:b/>
          <w:i/>
          <w:iCs/>
          <w:color w:val="0000FF"/>
        </w:rPr>
        <w:t>&lt;</w:t>
      </w:r>
      <w:r w:rsidRPr="00B13BF9">
        <w:rPr>
          <w:rFonts w:ascii="Arial" w:hAnsi="Arial" w:cs="Arial"/>
          <w:i/>
          <w:iCs/>
          <w:color w:val="0000FF"/>
        </w:rPr>
        <w:t>estatal&gt;</w:t>
      </w:r>
    </w:p>
    <w:p w:rsidR="00E23B26" w:rsidRPr="00B13BF9" w:rsidRDefault="00E23B26" w:rsidP="00E23B26">
      <w:pPr>
        <w:pStyle w:val="Standard"/>
        <w:rPr>
          <w:rFonts w:ascii="Arial" w:hAnsi="Arial" w:cs="Arial"/>
          <w:i/>
          <w:iCs/>
          <w:color w:val="0000FF"/>
        </w:rPr>
      </w:pPr>
      <w:r w:rsidRPr="00B13BF9">
        <w:rPr>
          <w:rFonts w:ascii="Arial" w:hAnsi="Arial" w:cs="Arial"/>
          <w:i/>
          <w:iCs/>
          <w:color w:val="0000FF"/>
        </w:rPr>
        <w:t>&lt;Forneça uma descrição geral dos eixos de trabalho e seus objetivos do PDS&gt;</w:t>
      </w:r>
    </w:p>
    <w:tbl>
      <w:tblPr>
        <w:tblW w:w="9645" w:type="dxa"/>
        <w:tblLayout w:type="fixed"/>
        <w:tblCellMar>
          <w:left w:w="10" w:type="dxa"/>
          <w:right w:w="10" w:type="dxa"/>
        </w:tblCellMar>
        <w:tblLook w:val="04A0" w:firstRow="1" w:lastRow="0" w:firstColumn="1" w:lastColumn="0" w:noHBand="0" w:noVBand="1"/>
      </w:tblPr>
      <w:tblGrid>
        <w:gridCol w:w="9645"/>
      </w:tblGrid>
      <w:tr w:rsidR="00E23B26" w:rsidRPr="00B13BF9" w:rsidTr="00E23B26">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23B26" w:rsidRPr="00B13BF9" w:rsidRDefault="00E23B26" w:rsidP="00E23B26">
            <w:pPr>
              <w:pStyle w:val="TableContents"/>
              <w:jc w:val="both"/>
              <w:rPr>
                <w:rFonts w:ascii="Arial" w:hAnsi="Arial" w:cs="Arial"/>
              </w:rPr>
            </w:pPr>
          </w:p>
          <w:p w:rsidR="00E23B26" w:rsidRPr="00B13BF9" w:rsidRDefault="00E23B26" w:rsidP="00E23B26">
            <w:pPr>
              <w:pStyle w:val="TableContents"/>
              <w:jc w:val="both"/>
              <w:rPr>
                <w:rFonts w:ascii="Arial" w:hAnsi="Arial" w:cs="Arial"/>
              </w:rPr>
            </w:pPr>
          </w:p>
        </w:tc>
      </w:tr>
    </w:tbl>
    <w:p w:rsidR="00E23B26" w:rsidRPr="00B13BF9" w:rsidRDefault="00E23B26" w:rsidP="00E23B26">
      <w:pPr>
        <w:pStyle w:val="Standard"/>
        <w:spacing w:before="80" w:after="80"/>
        <w:jc w:val="both"/>
        <w:rPr>
          <w:rFonts w:ascii="Arial" w:hAnsi="Arial" w:cs="Arial"/>
          <w:i/>
          <w:iCs/>
          <w:color w:val="0000FF"/>
        </w:rPr>
      </w:pPr>
      <w:r w:rsidRPr="00B13BF9">
        <w:rPr>
          <w:rFonts w:ascii="Arial" w:hAnsi="Arial" w:cs="Arial"/>
          <w:b/>
        </w:rPr>
        <w:t>2.4 Atores do PDS_</w:t>
      </w:r>
      <w:r w:rsidRPr="00B13BF9">
        <w:rPr>
          <w:rFonts w:ascii="Arial" w:hAnsi="Arial" w:cs="Arial"/>
          <w:b/>
          <w:i/>
          <w:iCs/>
          <w:color w:val="0000FF"/>
        </w:rPr>
        <w:t>&lt;</w:t>
      </w:r>
      <w:r w:rsidRPr="00B13BF9">
        <w:rPr>
          <w:rFonts w:ascii="Arial" w:hAnsi="Arial" w:cs="Arial"/>
          <w:i/>
          <w:iCs/>
          <w:color w:val="0000FF"/>
        </w:rPr>
        <w:t>estatal&gt;</w:t>
      </w:r>
    </w:p>
    <w:p w:rsidR="00E23B26" w:rsidRPr="00B13BF9" w:rsidRDefault="00E23B26" w:rsidP="00E23B26">
      <w:pPr>
        <w:pStyle w:val="Standard"/>
        <w:rPr>
          <w:rFonts w:ascii="Arial" w:hAnsi="Arial" w:cs="Arial"/>
          <w:i/>
          <w:iCs/>
          <w:color w:val="0000FF"/>
        </w:rPr>
      </w:pPr>
      <w:r w:rsidRPr="00B13BF9">
        <w:rPr>
          <w:rFonts w:ascii="Arial" w:hAnsi="Arial" w:cs="Arial"/>
          <w:i/>
          <w:iCs/>
          <w:color w:val="0000FF"/>
        </w:rPr>
        <w:t xml:space="preserve">&lt;Forneça uma descrição geral dos atores envolvidos e suas atribuições no PDS&gt; </w:t>
      </w:r>
    </w:p>
    <w:tbl>
      <w:tblPr>
        <w:tblW w:w="9645" w:type="dxa"/>
        <w:tblLayout w:type="fixed"/>
        <w:tblCellMar>
          <w:left w:w="10" w:type="dxa"/>
          <w:right w:w="10" w:type="dxa"/>
        </w:tblCellMar>
        <w:tblLook w:val="04A0" w:firstRow="1" w:lastRow="0" w:firstColumn="1" w:lastColumn="0" w:noHBand="0" w:noVBand="1"/>
      </w:tblPr>
      <w:tblGrid>
        <w:gridCol w:w="9645"/>
      </w:tblGrid>
      <w:tr w:rsidR="00E23B26" w:rsidRPr="00B13BF9" w:rsidTr="00E23B26">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23B26" w:rsidRPr="00B13BF9" w:rsidRDefault="00E23B26" w:rsidP="00E23B26">
            <w:pPr>
              <w:pStyle w:val="TableContents"/>
              <w:jc w:val="both"/>
              <w:rPr>
                <w:rFonts w:ascii="Arial" w:hAnsi="Arial" w:cs="Arial"/>
              </w:rPr>
            </w:pPr>
          </w:p>
          <w:p w:rsidR="00E23B26" w:rsidRPr="00B13BF9" w:rsidRDefault="00E23B26" w:rsidP="00E23B26">
            <w:pPr>
              <w:pStyle w:val="TableContents"/>
              <w:jc w:val="both"/>
              <w:rPr>
                <w:rFonts w:ascii="Arial" w:hAnsi="Arial" w:cs="Arial"/>
              </w:rPr>
            </w:pPr>
          </w:p>
        </w:tc>
      </w:tr>
    </w:tbl>
    <w:p w:rsidR="00E23B26" w:rsidRPr="00B13BF9" w:rsidRDefault="00E23B26" w:rsidP="00E23B26">
      <w:pPr>
        <w:pStyle w:val="Standard"/>
        <w:spacing w:before="80" w:after="80"/>
        <w:jc w:val="both"/>
        <w:rPr>
          <w:rFonts w:ascii="Arial" w:hAnsi="Arial" w:cs="Arial"/>
          <w:i/>
          <w:iCs/>
          <w:color w:val="0000FF"/>
        </w:rPr>
      </w:pPr>
      <w:r w:rsidRPr="00B13BF9">
        <w:rPr>
          <w:rFonts w:ascii="Arial" w:hAnsi="Arial" w:cs="Arial"/>
          <w:b/>
        </w:rPr>
        <w:t>2.5 Artefatos do PDS_</w:t>
      </w:r>
      <w:r w:rsidRPr="00B13BF9">
        <w:rPr>
          <w:rFonts w:ascii="Arial" w:hAnsi="Arial" w:cs="Arial"/>
          <w:b/>
          <w:i/>
          <w:iCs/>
          <w:color w:val="0000FF"/>
        </w:rPr>
        <w:t>&lt;</w:t>
      </w:r>
      <w:r w:rsidRPr="00B13BF9">
        <w:rPr>
          <w:rFonts w:ascii="Arial" w:hAnsi="Arial" w:cs="Arial"/>
          <w:i/>
          <w:iCs/>
          <w:color w:val="0000FF"/>
        </w:rPr>
        <w:t>estatal&gt;</w:t>
      </w:r>
    </w:p>
    <w:p w:rsidR="00E23B26" w:rsidRPr="00B13BF9" w:rsidRDefault="00E23B26" w:rsidP="00E23B26">
      <w:pPr>
        <w:pStyle w:val="Standard"/>
        <w:rPr>
          <w:rFonts w:ascii="Arial" w:hAnsi="Arial" w:cs="Arial"/>
          <w:i/>
          <w:iCs/>
          <w:color w:val="0000FF"/>
        </w:rPr>
      </w:pPr>
      <w:r w:rsidRPr="00B13BF9">
        <w:rPr>
          <w:rFonts w:ascii="Arial" w:hAnsi="Arial" w:cs="Arial"/>
          <w:i/>
          <w:iCs/>
          <w:color w:val="0000FF"/>
        </w:rPr>
        <w:t>&lt;Forneça uma descrição geral dos artefatos, objetivo e atores responsáveis pela sua elaboração</w:t>
      </w:r>
      <w:proofErr w:type="gramStart"/>
      <w:r w:rsidRPr="00B13BF9">
        <w:rPr>
          <w:rFonts w:ascii="Arial" w:hAnsi="Arial" w:cs="Arial"/>
          <w:i/>
          <w:iCs/>
          <w:color w:val="0000FF"/>
        </w:rPr>
        <w:t>&gt;</w:t>
      </w:r>
      <w:proofErr w:type="gramEnd"/>
    </w:p>
    <w:tbl>
      <w:tblPr>
        <w:tblW w:w="9645" w:type="dxa"/>
        <w:tblLayout w:type="fixed"/>
        <w:tblCellMar>
          <w:left w:w="10" w:type="dxa"/>
          <w:right w:w="10" w:type="dxa"/>
        </w:tblCellMar>
        <w:tblLook w:val="04A0" w:firstRow="1" w:lastRow="0" w:firstColumn="1" w:lastColumn="0" w:noHBand="0" w:noVBand="1"/>
      </w:tblPr>
      <w:tblGrid>
        <w:gridCol w:w="9645"/>
      </w:tblGrid>
      <w:tr w:rsidR="00E23B26" w:rsidRPr="00B13BF9" w:rsidTr="00E23B26">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23B26" w:rsidRPr="00B13BF9" w:rsidRDefault="00E23B26" w:rsidP="00E23B26">
            <w:pPr>
              <w:pStyle w:val="TableContents"/>
              <w:jc w:val="both"/>
              <w:rPr>
                <w:rFonts w:ascii="Arial" w:hAnsi="Arial" w:cs="Arial"/>
              </w:rPr>
            </w:pPr>
          </w:p>
          <w:p w:rsidR="00E23B26" w:rsidRPr="00B13BF9" w:rsidRDefault="00E23B26" w:rsidP="00E23B26">
            <w:pPr>
              <w:pStyle w:val="TableContents"/>
              <w:jc w:val="both"/>
              <w:rPr>
                <w:rFonts w:ascii="Arial" w:hAnsi="Arial" w:cs="Arial"/>
              </w:rPr>
            </w:pPr>
          </w:p>
        </w:tc>
      </w:tr>
    </w:tbl>
    <w:p w:rsidR="00E23B26" w:rsidRPr="00B13BF9" w:rsidRDefault="00E23B26" w:rsidP="00E23B26">
      <w:pPr>
        <w:pStyle w:val="Textbody"/>
        <w:tabs>
          <w:tab w:val="left" w:pos="8111"/>
        </w:tabs>
        <w:rPr>
          <w:rFonts w:ascii="Arial" w:hAnsi="Arial" w:cs="Arial"/>
        </w:rPr>
      </w:pPr>
    </w:p>
    <w:p w:rsidR="00E23B26" w:rsidRPr="00B13BF9" w:rsidRDefault="00E23B26" w:rsidP="00E23B26">
      <w:pPr>
        <w:pStyle w:val="Textbody"/>
        <w:tabs>
          <w:tab w:val="left" w:pos="8111"/>
        </w:tabs>
        <w:rPr>
          <w:rFonts w:ascii="Arial" w:hAnsi="Arial" w:cs="Arial"/>
        </w:rPr>
      </w:pPr>
    </w:p>
    <w:p w:rsidR="00E23B26" w:rsidRPr="00B13BF9" w:rsidRDefault="00E23B26" w:rsidP="00E23B26">
      <w:pPr>
        <w:pStyle w:val="Standard"/>
        <w:jc w:val="center"/>
        <w:rPr>
          <w:rFonts w:ascii="Arial" w:hAnsi="Arial" w:cs="Arial"/>
          <w:color w:val="0000FF"/>
        </w:rPr>
      </w:pPr>
    </w:p>
    <w:p w:rsidR="00E23B26" w:rsidRPr="00B13BF9" w:rsidRDefault="00E23B26" w:rsidP="00E23B26">
      <w:pPr>
        <w:pStyle w:val="Standard"/>
        <w:jc w:val="center"/>
        <w:rPr>
          <w:rFonts w:ascii="Arial" w:hAnsi="Arial" w:cs="Arial"/>
          <w:color w:val="0000FF"/>
        </w:rPr>
      </w:pPr>
      <w:r w:rsidRPr="00B13BF9">
        <w:rPr>
          <w:rFonts w:ascii="Arial" w:hAnsi="Arial" w:cs="Arial"/>
          <w:color w:val="0000FF"/>
        </w:rPr>
        <w:lastRenderedPageBreak/>
        <w:t>&lt;Nome completo do Responsável &gt;</w:t>
      </w:r>
    </w:p>
    <w:p w:rsidR="00E23B26" w:rsidRPr="00B13BF9" w:rsidRDefault="00E23B26" w:rsidP="00E23B26">
      <w:pPr>
        <w:pStyle w:val="Standard"/>
        <w:spacing w:after="120"/>
        <w:jc w:val="center"/>
        <w:rPr>
          <w:rFonts w:ascii="Arial" w:hAnsi="Arial" w:cs="Arial"/>
          <w:color w:val="0000FF"/>
        </w:rPr>
      </w:pPr>
    </w:p>
    <w:p w:rsidR="00E23B26" w:rsidRPr="00B13BF9" w:rsidRDefault="00E23B26" w:rsidP="00E23B26">
      <w:pPr>
        <w:pStyle w:val="Standard"/>
        <w:spacing w:after="120"/>
        <w:jc w:val="center"/>
        <w:rPr>
          <w:rFonts w:ascii="Arial" w:hAnsi="Arial" w:cs="Arial"/>
          <w:color w:val="0000FF"/>
        </w:rPr>
      </w:pPr>
      <w:r w:rsidRPr="00B13BF9">
        <w:rPr>
          <w:rFonts w:ascii="Arial" w:hAnsi="Arial" w:cs="Arial"/>
          <w:color w:val="0000FF"/>
        </w:rPr>
        <w:t>&lt;Cargo &gt;</w:t>
      </w:r>
    </w:p>
    <w:p w:rsidR="00E23B26" w:rsidRPr="00B13BF9" w:rsidRDefault="00E23B26" w:rsidP="00E23B26">
      <w:pPr>
        <w:suppressAutoHyphens w:val="0"/>
        <w:rPr>
          <w:rFonts w:ascii="Arial" w:hAnsi="Arial" w:cs="Arial"/>
          <w:b/>
          <w:sz w:val="24"/>
          <w:szCs w:val="24"/>
        </w:rPr>
      </w:pPr>
    </w:p>
    <w:p w:rsidR="00E23B26" w:rsidRPr="00B13BF9" w:rsidRDefault="00E23B26" w:rsidP="00E23B26">
      <w:pPr>
        <w:suppressAutoHyphens w:val="0"/>
        <w:rPr>
          <w:rFonts w:ascii="Arial" w:hAnsi="Arial" w:cs="Arial"/>
          <w:b/>
          <w:sz w:val="24"/>
          <w:szCs w:val="24"/>
        </w:rPr>
      </w:pPr>
    </w:p>
    <w:p w:rsidR="00E23B26" w:rsidRPr="00B13BF9" w:rsidRDefault="00E23B26" w:rsidP="00E23B26">
      <w:pPr>
        <w:pStyle w:val="Rodap"/>
        <w:rPr>
          <w:rFonts w:cs="Arial"/>
          <w:sz w:val="24"/>
          <w:szCs w:val="24"/>
        </w:rPr>
      </w:pPr>
      <w:r w:rsidRPr="00B13BF9">
        <w:rPr>
          <w:rFonts w:cs="Arial"/>
          <w:b/>
          <w:sz w:val="24"/>
          <w:szCs w:val="24"/>
        </w:rPr>
        <w:t>Observações:</w:t>
      </w:r>
      <w:r w:rsidRPr="00B13BF9">
        <w:rPr>
          <w:rFonts w:cs="Arial"/>
          <w:sz w:val="24"/>
          <w:szCs w:val="24"/>
        </w:rPr>
        <w:t xml:space="preserve"> </w:t>
      </w:r>
    </w:p>
    <w:p w:rsidR="00E23B26" w:rsidRPr="00B13BF9" w:rsidRDefault="00E23B26" w:rsidP="00E23B26">
      <w:pPr>
        <w:pStyle w:val="Rodap"/>
        <w:rPr>
          <w:rFonts w:cs="Arial"/>
          <w:sz w:val="24"/>
          <w:szCs w:val="24"/>
        </w:rPr>
      </w:pPr>
    </w:p>
    <w:p w:rsidR="00E23B26" w:rsidRPr="00B13BF9" w:rsidRDefault="00E23B26" w:rsidP="00E23B26">
      <w:pPr>
        <w:pStyle w:val="Rodap"/>
        <w:rPr>
          <w:rFonts w:cs="Arial"/>
          <w:b/>
          <w:sz w:val="24"/>
          <w:szCs w:val="24"/>
        </w:rPr>
      </w:pPr>
      <w:r w:rsidRPr="00B13BF9">
        <w:rPr>
          <w:rFonts w:cs="Arial"/>
          <w:b/>
          <w:sz w:val="24"/>
          <w:szCs w:val="24"/>
        </w:rPr>
        <w:t>Processo de Desenvolvimento de Software:</w:t>
      </w:r>
    </w:p>
    <w:p w:rsidR="00E23B26" w:rsidRPr="00B13BF9" w:rsidRDefault="00E23B26" w:rsidP="00E23B26">
      <w:pPr>
        <w:pStyle w:val="Rodap"/>
        <w:rPr>
          <w:rFonts w:cs="Arial"/>
          <w:sz w:val="24"/>
          <w:szCs w:val="24"/>
        </w:rPr>
      </w:pPr>
    </w:p>
    <w:p w:rsidR="00E23B26" w:rsidRPr="00B13BF9" w:rsidRDefault="00E23B26" w:rsidP="00E23B26">
      <w:pPr>
        <w:pStyle w:val="Textbody"/>
        <w:tabs>
          <w:tab w:val="left" w:pos="8111"/>
        </w:tabs>
        <w:jc w:val="both"/>
        <w:rPr>
          <w:rFonts w:ascii="Arial" w:hAnsi="Arial" w:cs="Arial"/>
        </w:rPr>
      </w:pPr>
      <w:r w:rsidRPr="00B13BF9">
        <w:rPr>
          <w:rFonts w:ascii="Arial" w:hAnsi="Arial" w:cs="Arial"/>
        </w:rPr>
        <w:t xml:space="preserve">O processo de software aborda não só as atividades ligadas ao desenvolvimento de software como também as atividades ligadas ao planejamento dos recursos necessários para que o software tenha o ambiente necessário para o seu funcionamento. </w:t>
      </w:r>
    </w:p>
    <w:p w:rsidR="00E23B26" w:rsidRPr="00B13BF9" w:rsidRDefault="00E23B26" w:rsidP="00E23B26">
      <w:pPr>
        <w:pStyle w:val="Textbody"/>
        <w:tabs>
          <w:tab w:val="left" w:pos="8111"/>
        </w:tabs>
        <w:jc w:val="both"/>
        <w:rPr>
          <w:rFonts w:ascii="Arial" w:hAnsi="Arial" w:cs="Arial"/>
        </w:rPr>
      </w:pPr>
      <w:r w:rsidRPr="00B13BF9">
        <w:rPr>
          <w:rFonts w:ascii="Arial" w:hAnsi="Arial" w:cs="Arial"/>
        </w:rPr>
        <w:t xml:space="preserve">O processo de software tem seis fases (concepção e alinhamento estratégico, especificação e dimensionamento, estratégia de desenvolvimento, desenvolvimento, implantação e estabilização, e sustentação e evolução) e oito eixos de trabalho (alinhamento estratégico, gestão de projetos, produção colaborativa, gestão de segurança, engenharia de software, gestão da contratação, gestão de infraestrutura e gestão de sustentação). Essas fases e eixos podem ser </w:t>
      </w:r>
      <w:proofErr w:type="gramStart"/>
      <w:r w:rsidRPr="00B13BF9">
        <w:rPr>
          <w:rFonts w:ascii="Arial" w:hAnsi="Arial" w:cs="Arial"/>
        </w:rPr>
        <w:t>adequadas</w:t>
      </w:r>
      <w:proofErr w:type="gramEnd"/>
      <w:r w:rsidRPr="00B13BF9">
        <w:rPr>
          <w:rFonts w:ascii="Arial" w:hAnsi="Arial" w:cs="Arial"/>
        </w:rPr>
        <w:t xml:space="preserve"> a cada Estatal. Não sendo obrigatório ter todas estas fases.</w:t>
      </w:r>
    </w:p>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 xml:space="preserve">Os eixos de trabalho são áreas de conhecimento que são </w:t>
      </w:r>
      <w:proofErr w:type="gramStart"/>
      <w:r w:rsidRPr="00B13BF9">
        <w:rPr>
          <w:rFonts w:ascii="Arial" w:hAnsi="Arial" w:cs="Arial"/>
          <w:sz w:val="24"/>
          <w:szCs w:val="24"/>
        </w:rPr>
        <w:t>essenciais ao pleno desenvolvimento, manutenção (evolutiva, adaptativa e corretiva)</w:t>
      </w:r>
      <w:proofErr w:type="gramEnd"/>
      <w:r w:rsidRPr="00B13BF9">
        <w:rPr>
          <w:rFonts w:ascii="Arial" w:hAnsi="Arial" w:cs="Arial"/>
          <w:sz w:val="24"/>
          <w:szCs w:val="24"/>
        </w:rPr>
        <w:t xml:space="preserve"> e uso do software.</w:t>
      </w:r>
    </w:p>
    <w:p w:rsidR="00E23B26" w:rsidRPr="00B13BF9" w:rsidRDefault="00E23B26" w:rsidP="00E23B26">
      <w:pPr>
        <w:suppressAutoHyphens w:val="0"/>
        <w:autoSpaceDE w:val="0"/>
        <w:adjustRightInd w:val="0"/>
        <w:rPr>
          <w:rFonts w:ascii="Arial" w:hAnsi="Arial" w:cs="Arial"/>
          <w:sz w:val="24"/>
          <w:szCs w:val="24"/>
        </w:rPr>
      </w:pPr>
    </w:p>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b/>
          <w:sz w:val="24"/>
          <w:szCs w:val="24"/>
        </w:rPr>
        <w:t>Alinhamento Estratégico:</w:t>
      </w:r>
      <w:r w:rsidRPr="00B13BF9">
        <w:rPr>
          <w:rFonts w:ascii="Arial" w:hAnsi="Arial" w:cs="Arial"/>
          <w:sz w:val="24"/>
          <w:szCs w:val="24"/>
        </w:rPr>
        <w:t xml:space="preserve"> Visa promover o alinhamento da necessidade do software com as necessidades de negócio da estatal descritas nos seus instrumentos estratégicos, como por exemplo: Plano Diretor de Tecnologia da Informação (PDTI), Estratégia Geral de Tecnologia da Informação (EGTI), Planejamento Estratégico Institucional (PEI) da estatal e outros.</w:t>
      </w:r>
    </w:p>
    <w:p w:rsidR="00E23B26" w:rsidRPr="00B13BF9" w:rsidRDefault="00E23B26" w:rsidP="00E23B26">
      <w:pPr>
        <w:suppressAutoHyphens w:val="0"/>
        <w:autoSpaceDE w:val="0"/>
        <w:adjustRightInd w:val="0"/>
        <w:rPr>
          <w:rFonts w:ascii="Arial" w:hAnsi="Arial" w:cs="Arial"/>
          <w:sz w:val="24"/>
          <w:szCs w:val="24"/>
        </w:rPr>
      </w:pPr>
    </w:p>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b/>
          <w:sz w:val="24"/>
          <w:szCs w:val="24"/>
        </w:rPr>
        <w:t>Gestão de Projetos</w:t>
      </w:r>
      <w:r w:rsidRPr="00B13BF9">
        <w:rPr>
          <w:rFonts w:ascii="Arial" w:hAnsi="Arial" w:cs="Arial"/>
          <w:sz w:val="24"/>
          <w:szCs w:val="24"/>
        </w:rPr>
        <w:t xml:space="preserve">: Visa promover uma adequada gestão dos projetos. Os processos de gestão de projetos serão mapeados tendo como referência a Metodologia de Gerenciamento de Projetos </w:t>
      </w:r>
    </w:p>
    <w:p w:rsidR="00E23B26" w:rsidRPr="00B13BF9" w:rsidRDefault="00E23B26" w:rsidP="00E23B26">
      <w:pPr>
        <w:pStyle w:val="Textbody"/>
        <w:tabs>
          <w:tab w:val="left" w:pos="8111"/>
        </w:tabs>
        <w:jc w:val="both"/>
        <w:rPr>
          <w:rFonts w:ascii="Arial" w:hAnsi="Arial" w:cs="Arial"/>
        </w:rPr>
      </w:pPr>
    </w:p>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b/>
          <w:sz w:val="24"/>
          <w:szCs w:val="24"/>
        </w:rPr>
        <w:t>Produção Colaborativa</w:t>
      </w:r>
      <w:r w:rsidRPr="00B13BF9">
        <w:rPr>
          <w:rFonts w:ascii="Arial" w:hAnsi="Arial" w:cs="Arial"/>
          <w:sz w:val="24"/>
          <w:szCs w:val="24"/>
        </w:rPr>
        <w:t xml:space="preserve">: Visa o desenvolvimento conjunto de software, ou seja, processos que promovam o levantamento de requisitos comuns a mais de uma estatal para que possam desenvolver ou contratar um software </w:t>
      </w:r>
      <w:proofErr w:type="spellStart"/>
      <w:r w:rsidRPr="00B13BF9">
        <w:rPr>
          <w:rFonts w:ascii="Arial" w:hAnsi="Arial" w:cs="Arial"/>
          <w:sz w:val="24"/>
          <w:szCs w:val="24"/>
        </w:rPr>
        <w:t>colaborativamente</w:t>
      </w:r>
      <w:proofErr w:type="spellEnd"/>
      <w:r w:rsidRPr="00B13BF9">
        <w:rPr>
          <w:rFonts w:ascii="Arial" w:hAnsi="Arial" w:cs="Arial"/>
          <w:sz w:val="24"/>
          <w:szCs w:val="24"/>
        </w:rPr>
        <w:t xml:space="preserve">. Aqui também </w:t>
      </w:r>
      <w:proofErr w:type="gramStart"/>
      <w:r w:rsidRPr="00B13BF9">
        <w:rPr>
          <w:rFonts w:ascii="Arial" w:hAnsi="Arial" w:cs="Arial"/>
          <w:sz w:val="24"/>
          <w:szCs w:val="24"/>
        </w:rPr>
        <w:t>busca-se</w:t>
      </w:r>
      <w:proofErr w:type="gramEnd"/>
      <w:r w:rsidRPr="00B13BF9">
        <w:rPr>
          <w:rFonts w:ascii="Arial" w:hAnsi="Arial" w:cs="Arial"/>
          <w:sz w:val="24"/>
          <w:szCs w:val="24"/>
        </w:rPr>
        <w:t xml:space="preserve"> identificar se uma solução já foi desenvolvida e pode ser adotada ou adequada.</w:t>
      </w:r>
    </w:p>
    <w:p w:rsidR="00E23B26" w:rsidRPr="00B13BF9" w:rsidRDefault="00E23B26" w:rsidP="00E23B26">
      <w:pPr>
        <w:suppressAutoHyphens w:val="0"/>
        <w:autoSpaceDE w:val="0"/>
        <w:adjustRightInd w:val="0"/>
        <w:rPr>
          <w:rFonts w:ascii="Arial" w:hAnsi="Arial" w:cs="Arial"/>
          <w:sz w:val="24"/>
          <w:szCs w:val="24"/>
        </w:rPr>
      </w:pPr>
    </w:p>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b/>
          <w:sz w:val="24"/>
          <w:szCs w:val="24"/>
        </w:rPr>
        <w:t>Gestão de Contratação</w:t>
      </w:r>
      <w:r w:rsidRPr="00B13BF9">
        <w:rPr>
          <w:rFonts w:ascii="Arial" w:hAnsi="Arial" w:cs="Arial"/>
          <w:sz w:val="24"/>
          <w:szCs w:val="24"/>
        </w:rPr>
        <w:t>: Promover o conjunto de boas práticas para contratações de soluções de TI. Os processos da gestão de contratação serão baseados e alinhados com a lei 13303 e no Manual de Contratações de Soluções de Tecnologia da Informação.</w:t>
      </w:r>
    </w:p>
    <w:p w:rsidR="00E23B26" w:rsidRPr="00B13BF9" w:rsidRDefault="00E23B26" w:rsidP="00E23B26">
      <w:pPr>
        <w:suppressAutoHyphens w:val="0"/>
        <w:autoSpaceDE w:val="0"/>
        <w:adjustRightInd w:val="0"/>
        <w:rPr>
          <w:rFonts w:ascii="Arial" w:hAnsi="Arial" w:cs="Arial"/>
          <w:sz w:val="24"/>
          <w:szCs w:val="24"/>
        </w:rPr>
      </w:pPr>
    </w:p>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b/>
          <w:sz w:val="24"/>
          <w:szCs w:val="24"/>
        </w:rPr>
        <w:t>Engenharia de Software</w:t>
      </w:r>
      <w:r w:rsidRPr="00B13BF9">
        <w:rPr>
          <w:rFonts w:ascii="Arial" w:hAnsi="Arial" w:cs="Arial"/>
          <w:sz w:val="24"/>
          <w:szCs w:val="24"/>
        </w:rPr>
        <w:t xml:space="preserve">: Desenvolvimento e manutenção de sistemas baseado nas melhores práticas difundidas no mercado e na literatura, e em metodologias utilizadas pela </w:t>
      </w:r>
      <w:r w:rsidRPr="00B13BF9">
        <w:rPr>
          <w:rFonts w:ascii="Arial" w:hAnsi="Arial" w:cs="Arial"/>
          <w:sz w:val="24"/>
          <w:szCs w:val="24"/>
        </w:rPr>
        <w:lastRenderedPageBreak/>
        <w:t>Engenharia de Software, como, por exemplo, o processo unificado, normas NBR ISO/IEC 12207, NBR ISO/IEC 15504 e outros.</w:t>
      </w:r>
    </w:p>
    <w:p w:rsidR="00E23B26" w:rsidRPr="00B13BF9" w:rsidRDefault="00E23B26" w:rsidP="00E23B26">
      <w:pPr>
        <w:suppressAutoHyphens w:val="0"/>
        <w:autoSpaceDE w:val="0"/>
        <w:adjustRightInd w:val="0"/>
        <w:rPr>
          <w:rFonts w:ascii="Arial" w:hAnsi="Arial" w:cs="Arial"/>
          <w:sz w:val="24"/>
          <w:szCs w:val="24"/>
        </w:rPr>
      </w:pPr>
    </w:p>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b/>
          <w:sz w:val="24"/>
          <w:szCs w:val="24"/>
        </w:rPr>
        <w:t>Gestão de Segurança</w:t>
      </w:r>
      <w:r w:rsidRPr="00B13BF9">
        <w:rPr>
          <w:rFonts w:ascii="Arial" w:hAnsi="Arial" w:cs="Arial"/>
          <w:sz w:val="24"/>
          <w:szCs w:val="24"/>
        </w:rPr>
        <w:t>: Desenvolvimento seguro de software que envolve tanto a segurança do ambiente de desenvolvimento quanto da aplicação desenvolvida. Além disso, visa preservar a confidencialidade, integridade e disponibilidade das informações, através do estabelecimento de políticas, práticas e processos.</w:t>
      </w:r>
    </w:p>
    <w:p w:rsidR="00E23B26" w:rsidRPr="00B13BF9" w:rsidRDefault="00E23B26" w:rsidP="00E23B26">
      <w:pPr>
        <w:suppressAutoHyphens w:val="0"/>
        <w:autoSpaceDE w:val="0"/>
        <w:adjustRightInd w:val="0"/>
        <w:rPr>
          <w:rFonts w:ascii="Arial" w:hAnsi="Arial" w:cs="Arial"/>
          <w:sz w:val="24"/>
          <w:szCs w:val="24"/>
        </w:rPr>
      </w:pPr>
    </w:p>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b/>
          <w:sz w:val="24"/>
          <w:szCs w:val="24"/>
        </w:rPr>
        <w:t>Gestão de Infraestrutura</w:t>
      </w:r>
      <w:r w:rsidRPr="00B13BF9">
        <w:rPr>
          <w:rFonts w:ascii="Arial" w:hAnsi="Arial" w:cs="Arial"/>
          <w:sz w:val="24"/>
          <w:szCs w:val="24"/>
        </w:rPr>
        <w:t>: Construir um ambiente que tenha a capacidade necessária para prover serviços e uma estrutura adequada ao desenvolvimento de software.</w:t>
      </w:r>
    </w:p>
    <w:p w:rsidR="00E23B26" w:rsidRPr="00B13BF9" w:rsidRDefault="00E23B26" w:rsidP="00E23B26">
      <w:pPr>
        <w:suppressAutoHyphens w:val="0"/>
        <w:autoSpaceDE w:val="0"/>
        <w:adjustRightInd w:val="0"/>
        <w:rPr>
          <w:rFonts w:ascii="Arial" w:hAnsi="Arial" w:cs="Arial"/>
          <w:sz w:val="24"/>
          <w:szCs w:val="24"/>
        </w:rPr>
      </w:pPr>
    </w:p>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b/>
          <w:sz w:val="24"/>
          <w:szCs w:val="24"/>
        </w:rPr>
        <w:t>Gestão de Sustentação</w:t>
      </w:r>
      <w:r w:rsidRPr="00B13BF9">
        <w:rPr>
          <w:rFonts w:ascii="Arial" w:hAnsi="Arial" w:cs="Arial"/>
          <w:sz w:val="24"/>
          <w:szCs w:val="24"/>
        </w:rPr>
        <w:t xml:space="preserve">: Planejamento das condições necessárias para que o software desenvolvido seja </w:t>
      </w:r>
      <w:proofErr w:type="gramStart"/>
      <w:r w:rsidRPr="00B13BF9">
        <w:rPr>
          <w:rFonts w:ascii="Arial" w:hAnsi="Arial" w:cs="Arial"/>
          <w:sz w:val="24"/>
          <w:szCs w:val="24"/>
        </w:rPr>
        <w:t>mantido, operado</w:t>
      </w:r>
      <w:proofErr w:type="gramEnd"/>
      <w:r w:rsidRPr="00B13BF9">
        <w:rPr>
          <w:rFonts w:ascii="Arial" w:hAnsi="Arial" w:cs="Arial"/>
          <w:sz w:val="24"/>
          <w:szCs w:val="24"/>
        </w:rPr>
        <w:t xml:space="preserve"> e evoluído de forma sustentável e viável.</w:t>
      </w:r>
    </w:p>
    <w:p w:rsidR="00E23B26" w:rsidRPr="00B13BF9" w:rsidRDefault="00E23B26" w:rsidP="00E23B26">
      <w:pPr>
        <w:pStyle w:val="Textbody"/>
        <w:tabs>
          <w:tab w:val="left" w:pos="8111"/>
        </w:tabs>
        <w:jc w:val="both"/>
        <w:rPr>
          <w:rFonts w:ascii="Arial" w:hAnsi="Arial" w:cs="Arial"/>
        </w:rPr>
      </w:pPr>
    </w:p>
    <w:p w:rsidR="00E23B26" w:rsidRPr="00B13BF9" w:rsidRDefault="00E23B26" w:rsidP="00E23B26">
      <w:pPr>
        <w:pStyle w:val="Textbody"/>
        <w:tabs>
          <w:tab w:val="left" w:pos="8111"/>
        </w:tabs>
        <w:jc w:val="both"/>
        <w:rPr>
          <w:rFonts w:ascii="Arial" w:hAnsi="Arial" w:cs="Arial"/>
        </w:rPr>
      </w:pPr>
      <w:r w:rsidRPr="00B13BF9">
        <w:rPr>
          <w:rFonts w:ascii="Arial" w:hAnsi="Arial" w:cs="Arial"/>
          <w:b/>
        </w:rPr>
        <w:t xml:space="preserve">Atores do PDS: </w:t>
      </w:r>
      <w:r w:rsidRPr="00B13BF9">
        <w:rPr>
          <w:rFonts w:ascii="Arial" w:hAnsi="Arial" w:cs="Arial"/>
        </w:rPr>
        <w:t>Alguns dos participantes, podendo haver outros identificados pelas estatais.</w:t>
      </w:r>
    </w:p>
    <w:p w:rsidR="00E23B26" w:rsidRPr="00B13BF9" w:rsidRDefault="00E23B26" w:rsidP="00E23B26">
      <w:pPr>
        <w:pStyle w:val="Textbody"/>
        <w:tabs>
          <w:tab w:val="left" w:pos="8111"/>
        </w:tabs>
        <w:jc w:val="both"/>
        <w:rPr>
          <w:rFonts w:ascii="Arial" w:hAnsi="Arial" w:cs="Arial"/>
        </w:rPr>
      </w:pPr>
    </w:p>
    <w:tbl>
      <w:tblPr>
        <w:tblW w:w="0" w:type="auto"/>
        <w:tblLook w:val="04A0" w:firstRow="1" w:lastRow="0" w:firstColumn="1" w:lastColumn="0" w:noHBand="0" w:noVBand="1"/>
      </w:tblPr>
      <w:tblGrid>
        <w:gridCol w:w="4814"/>
        <w:gridCol w:w="4814"/>
      </w:tblGrid>
      <w:tr w:rsidR="00E23B26" w:rsidRPr="00B13BF9" w:rsidTr="00E23B26">
        <w:tc>
          <w:tcPr>
            <w:tcW w:w="4814" w:type="dxa"/>
          </w:tcPr>
          <w:p w:rsidR="00E23B26" w:rsidRPr="00B13BF9" w:rsidRDefault="00E23B26" w:rsidP="00E23B26">
            <w:pPr>
              <w:pStyle w:val="Textbody"/>
              <w:tabs>
                <w:tab w:val="left" w:pos="8111"/>
              </w:tabs>
              <w:jc w:val="both"/>
              <w:rPr>
                <w:rFonts w:ascii="Arial" w:hAnsi="Arial" w:cs="Arial"/>
              </w:rPr>
            </w:pPr>
            <w:r w:rsidRPr="00B13BF9">
              <w:rPr>
                <w:rFonts w:ascii="Arial" w:hAnsi="Arial" w:cs="Arial"/>
                <w:b/>
                <w:bCs/>
                <w:kern w:val="0"/>
                <w:lang w:bidi="ar-SA"/>
              </w:rPr>
              <w:t>Ator</w:t>
            </w:r>
          </w:p>
        </w:tc>
        <w:tc>
          <w:tcPr>
            <w:tcW w:w="4814" w:type="dxa"/>
          </w:tcPr>
          <w:p w:rsidR="00E23B26" w:rsidRPr="00B13BF9" w:rsidRDefault="00E23B26" w:rsidP="00E23B26">
            <w:pPr>
              <w:pStyle w:val="Textbody"/>
              <w:tabs>
                <w:tab w:val="left" w:pos="8111"/>
              </w:tabs>
              <w:jc w:val="both"/>
              <w:rPr>
                <w:rFonts w:ascii="Arial" w:hAnsi="Arial" w:cs="Arial"/>
              </w:rPr>
            </w:pPr>
            <w:r w:rsidRPr="00B13BF9">
              <w:rPr>
                <w:rFonts w:ascii="Arial" w:hAnsi="Arial" w:cs="Arial"/>
                <w:b/>
                <w:bCs/>
                <w:kern w:val="0"/>
                <w:lang w:bidi="ar-SA"/>
              </w:rPr>
              <w:t>Atribuição</w:t>
            </w:r>
          </w:p>
        </w:tc>
      </w:tr>
      <w:tr w:rsidR="00E23B26" w:rsidRPr="00B13BF9" w:rsidTr="00E23B26">
        <w:tc>
          <w:tcPr>
            <w:tcW w:w="4814" w:type="dxa"/>
          </w:tcPr>
          <w:p w:rsidR="00E23B26" w:rsidRPr="00B13BF9" w:rsidRDefault="00E23B26" w:rsidP="00E23B26">
            <w:pPr>
              <w:pStyle w:val="Textbody"/>
              <w:tabs>
                <w:tab w:val="left" w:pos="8111"/>
              </w:tabs>
              <w:jc w:val="both"/>
              <w:rPr>
                <w:rFonts w:ascii="Arial" w:hAnsi="Arial" w:cs="Arial"/>
              </w:rPr>
            </w:pPr>
            <w:r w:rsidRPr="00B13BF9">
              <w:rPr>
                <w:rFonts w:ascii="Arial" w:hAnsi="Arial" w:cs="Arial"/>
                <w:kern w:val="0"/>
                <w:lang w:bidi="ar-SA"/>
              </w:rPr>
              <w:t>Área de Tecnologia da Informação</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Unidade setorial ou seccional do SISP, bem como área correlata, responsável por gerir a Tecnologia da Informação da estatal ou entidade.</w:t>
            </w:r>
          </w:p>
        </w:tc>
      </w:tr>
      <w:tr w:rsidR="00E23B26" w:rsidRPr="00B13BF9" w:rsidTr="00E23B26">
        <w:tc>
          <w:tcPr>
            <w:tcW w:w="4814" w:type="dxa"/>
          </w:tcPr>
          <w:p w:rsidR="00E23B26" w:rsidRPr="00B13BF9" w:rsidRDefault="00E23B26" w:rsidP="00E23B26">
            <w:pPr>
              <w:pStyle w:val="Textbody"/>
              <w:tabs>
                <w:tab w:val="left" w:pos="8111"/>
              </w:tabs>
              <w:jc w:val="both"/>
              <w:rPr>
                <w:rFonts w:ascii="Arial" w:hAnsi="Arial" w:cs="Arial"/>
              </w:rPr>
            </w:pPr>
            <w:r w:rsidRPr="00B13BF9">
              <w:rPr>
                <w:rFonts w:ascii="Arial" w:hAnsi="Arial" w:cs="Arial"/>
                <w:kern w:val="0"/>
                <w:lang w:bidi="ar-SA"/>
              </w:rPr>
              <w:t>Área Requisitante</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Pessoa ou grupo responsável pela solicitação do produto, serviço ou resultado do projeto. Deverão informar as necessidades, expectativas e requisitos, e aprovar as entregas.</w:t>
            </w:r>
          </w:p>
        </w:tc>
      </w:tr>
      <w:tr w:rsidR="00E23B26" w:rsidRPr="00B13BF9" w:rsidTr="00E23B26">
        <w:tc>
          <w:tcPr>
            <w:tcW w:w="4814" w:type="dxa"/>
          </w:tcPr>
          <w:p w:rsidR="00E23B26" w:rsidRPr="00B13BF9" w:rsidRDefault="00E23B26" w:rsidP="00E23B26">
            <w:pPr>
              <w:pStyle w:val="Textbody"/>
              <w:tabs>
                <w:tab w:val="left" w:pos="8111"/>
              </w:tabs>
              <w:jc w:val="both"/>
              <w:rPr>
                <w:rFonts w:ascii="Arial" w:hAnsi="Arial" w:cs="Arial"/>
              </w:rPr>
            </w:pPr>
            <w:r w:rsidRPr="00B13BF9">
              <w:rPr>
                <w:rFonts w:ascii="Arial" w:hAnsi="Arial" w:cs="Arial"/>
                <w:kern w:val="0"/>
                <w:lang w:bidi="ar-SA"/>
              </w:rPr>
              <w:t>Analista de Métricas</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Responsável pela realização da estimativa inicial de tamanho funcional do software, com base nos requisitos iniciais, e pela contagem detalhada.</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Analista de Negócio</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Mediador da comunicação entre a área requisitante e a área de TI. Traduz as necessidades de negócio para uma visão mais organizada e técnica, própria da área de TI.</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Analista de Requisitos</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 xml:space="preserve">Responsável pelo levantamento, análise e especificação de requisitos. Levanta as necessidades do usuário e as formaliza em documentos técnicos que nortearão o desenvolvimento ou manutenção de um </w:t>
            </w:r>
            <w:r w:rsidRPr="00B13BF9">
              <w:rPr>
                <w:rFonts w:ascii="Arial" w:hAnsi="Arial" w:cs="Arial"/>
                <w:i/>
                <w:iCs/>
                <w:sz w:val="24"/>
                <w:szCs w:val="24"/>
              </w:rPr>
              <w:t>software</w:t>
            </w:r>
            <w:r w:rsidRPr="00B13BF9">
              <w:rPr>
                <w:rFonts w:ascii="Arial" w:hAnsi="Arial" w:cs="Arial"/>
                <w:sz w:val="24"/>
                <w:szCs w:val="24"/>
              </w:rPr>
              <w:t>.</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Analista de Suporte</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 xml:space="preserve">Profissional responsável pelas atividades de suporte ao usuário, abrangendo </w:t>
            </w:r>
            <w:r w:rsidRPr="00B13BF9">
              <w:rPr>
                <w:rFonts w:ascii="Arial" w:hAnsi="Arial" w:cs="Arial"/>
                <w:i/>
                <w:iCs/>
                <w:sz w:val="24"/>
                <w:szCs w:val="24"/>
              </w:rPr>
              <w:lastRenderedPageBreak/>
              <w:t xml:space="preserve">software </w:t>
            </w:r>
            <w:r w:rsidRPr="00B13BF9">
              <w:rPr>
                <w:rFonts w:ascii="Arial" w:hAnsi="Arial" w:cs="Arial"/>
                <w:sz w:val="24"/>
                <w:szCs w:val="24"/>
              </w:rPr>
              <w:t xml:space="preserve">e </w:t>
            </w:r>
            <w:r w:rsidRPr="00B13BF9">
              <w:rPr>
                <w:rFonts w:ascii="Arial" w:hAnsi="Arial" w:cs="Arial"/>
                <w:i/>
                <w:iCs/>
                <w:sz w:val="24"/>
                <w:szCs w:val="24"/>
              </w:rPr>
              <w:t>hardware</w:t>
            </w:r>
            <w:r w:rsidRPr="00B13BF9">
              <w:rPr>
                <w:rFonts w:ascii="Arial" w:hAnsi="Arial" w:cs="Arial"/>
                <w:sz w:val="24"/>
                <w:szCs w:val="24"/>
              </w:rPr>
              <w:t>, instalação de aplicativos e configuração de sistemas.</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lastRenderedPageBreak/>
              <w:t>Analista de Infraestrutura Tecnológica</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Define as necessidades de infraestrutura (</w:t>
            </w:r>
            <w:r w:rsidRPr="00B13BF9">
              <w:rPr>
                <w:rFonts w:ascii="Arial" w:hAnsi="Arial" w:cs="Arial"/>
                <w:i/>
                <w:iCs/>
                <w:sz w:val="24"/>
                <w:szCs w:val="24"/>
              </w:rPr>
              <w:t>software/hardware</w:t>
            </w:r>
            <w:r w:rsidRPr="00B13BF9">
              <w:rPr>
                <w:rFonts w:ascii="Arial" w:hAnsi="Arial" w:cs="Arial"/>
                <w:sz w:val="24"/>
                <w:szCs w:val="24"/>
              </w:rPr>
              <w:t xml:space="preserve">) para execução do </w:t>
            </w:r>
            <w:r w:rsidRPr="00B13BF9">
              <w:rPr>
                <w:rFonts w:ascii="Arial" w:hAnsi="Arial" w:cs="Arial"/>
                <w:i/>
                <w:iCs/>
                <w:sz w:val="24"/>
                <w:szCs w:val="24"/>
              </w:rPr>
              <w:t>software</w:t>
            </w:r>
            <w:r w:rsidRPr="00B13BF9">
              <w:rPr>
                <w:rFonts w:ascii="Arial" w:hAnsi="Arial" w:cs="Arial"/>
                <w:sz w:val="24"/>
                <w:szCs w:val="24"/>
              </w:rPr>
              <w:t xml:space="preserve"> sendo desenvolvido ou mantido. É responsável pela preparação ou verificação do ambiente onde o </w:t>
            </w:r>
            <w:r w:rsidRPr="00B13BF9">
              <w:rPr>
                <w:rFonts w:ascii="Arial" w:hAnsi="Arial" w:cs="Arial"/>
                <w:i/>
                <w:iCs/>
                <w:sz w:val="24"/>
                <w:szCs w:val="24"/>
              </w:rPr>
              <w:t xml:space="preserve">software </w:t>
            </w:r>
            <w:r w:rsidRPr="00B13BF9">
              <w:rPr>
                <w:rFonts w:ascii="Arial" w:hAnsi="Arial" w:cs="Arial"/>
                <w:sz w:val="24"/>
                <w:szCs w:val="24"/>
              </w:rPr>
              <w:t>será executado.</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Analista de Segurança da Informação</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 xml:space="preserve">Apoia na definição das regras de segurança, no planejamento e verificação dos riscos referente à execução de um </w:t>
            </w:r>
            <w:r w:rsidRPr="00B13BF9">
              <w:rPr>
                <w:rFonts w:ascii="Arial" w:hAnsi="Arial" w:cs="Arial"/>
                <w:i/>
                <w:iCs/>
                <w:sz w:val="24"/>
                <w:szCs w:val="24"/>
              </w:rPr>
              <w:t>software</w:t>
            </w:r>
            <w:r w:rsidRPr="00B13BF9">
              <w:rPr>
                <w:rFonts w:ascii="Arial" w:hAnsi="Arial" w:cs="Arial"/>
                <w:sz w:val="24"/>
                <w:szCs w:val="24"/>
              </w:rPr>
              <w:t>.</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Analista de Sustentação</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 xml:space="preserve">Responsável pela elaboração do Plano de Sustentação de um </w:t>
            </w:r>
            <w:r w:rsidRPr="00B13BF9">
              <w:rPr>
                <w:rFonts w:ascii="Arial" w:hAnsi="Arial" w:cs="Arial"/>
                <w:i/>
                <w:iCs/>
                <w:sz w:val="24"/>
                <w:szCs w:val="24"/>
              </w:rPr>
              <w:t>software</w:t>
            </w:r>
            <w:r w:rsidRPr="00B13BF9">
              <w:rPr>
                <w:rFonts w:ascii="Arial" w:hAnsi="Arial" w:cs="Arial"/>
                <w:sz w:val="24"/>
                <w:szCs w:val="24"/>
              </w:rPr>
              <w:t xml:space="preserve">, levantando riscos e recursos envolvidos na manutenção do uso de um </w:t>
            </w:r>
            <w:r w:rsidRPr="00B13BF9">
              <w:rPr>
                <w:rFonts w:ascii="Arial" w:hAnsi="Arial" w:cs="Arial"/>
                <w:i/>
                <w:iCs/>
                <w:sz w:val="24"/>
                <w:szCs w:val="24"/>
              </w:rPr>
              <w:t xml:space="preserve">software </w:t>
            </w:r>
            <w:r w:rsidRPr="00B13BF9">
              <w:rPr>
                <w:rFonts w:ascii="Arial" w:hAnsi="Arial" w:cs="Arial"/>
                <w:sz w:val="24"/>
                <w:szCs w:val="24"/>
              </w:rPr>
              <w:t>após a sua entrega.</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Analista de Tecnologia da Informação</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Responsável por definir a estratégia de desenvolvimento e a metodologia mais adequada para atendimento à necessidade de software.</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Analista de Teste</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Responsável pela criação do projeto dos testes, utilizando técnicas, critérios e tipos de teste adequados ao projeto de software a ser testado. Gera os casos de teste por meio da identificação e priorização dos cenários de teste. Também elabora os procedimentos para a execução dos testes.</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Arquiteto de Software</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 xml:space="preserve">Define plataforma, componentes, </w:t>
            </w:r>
            <w:r w:rsidRPr="00B13BF9">
              <w:rPr>
                <w:rFonts w:ascii="Arial" w:hAnsi="Arial" w:cs="Arial"/>
                <w:i/>
                <w:iCs/>
                <w:sz w:val="24"/>
                <w:szCs w:val="24"/>
              </w:rPr>
              <w:t xml:space="preserve">frameworks </w:t>
            </w:r>
            <w:r w:rsidRPr="00B13BF9">
              <w:rPr>
                <w:rFonts w:ascii="Arial" w:hAnsi="Arial" w:cs="Arial"/>
                <w:sz w:val="24"/>
                <w:szCs w:val="24"/>
              </w:rPr>
              <w:t>e demais informações necessárias à especificação da arquitetura de um software.</w:t>
            </w:r>
          </w:p>
        </w:tc>
      </w:tr>
      <w:tr w:rsidR="00E23B26" w:rsidRPr="00B13BF9" w:rsidTr="00E23B26">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Comitê de Tecnologia da Informação</w:t>
            </w:r>
          </w:p>
        </w:tc>
        <w:tc>
          <w:tcPr>
            <w:tcW w:w="4814" w:type="dxa"/>
          </w:tcPr>
          <w:p w:rsidR="00E23B26" w:rsidRPr="00B13BF9" w:rsidRDefault="00E23B26" w:rsidP="00E23B26">
            <w:pPr>
              <w:suppressAutoHyphens w:val="0"/>
              <w:autoSpaceDE w:val="0"/>
              <w:adjustRightInd w:val="0"/>
              <w:rPr>
                <w:rFonts w:ascii="Arial" w:hAnsi="Arial" w:cs="Arial"/>
                <w:sz w:val="24"/>
                <w:szCs w:val="24"/>
              </w:rPr>
            </w:pPr>
            <w:r w:rsidRPr="00B13BF9">
              <w:rPr>
                <w:rFonts w:ascii="Arial" w:hAnsi="Arial" w:cs="Arial"/>
                <w:sz w:val="24"/>
                <w:szCs w:val="24"/>
              </w:rPr>
              <w:t>É formado por representantes das áreas de negócio e da TI de uma instituição e tem a função e o poder de priorizar as ações e dirigir o alinhamento dessas e dos investimentos com os objetivos estratégicos da organização, além de monitorar os resultados do desempenho da TI.</w:t>
            </w:r>
          </w:p>
        </w:tc>
      </w:tr>
    </w:tbl>
    <w:p w:rsidR="00E23B26" w:rsidRPr="00B13BF9" w:rsidRDefault="00E23B26" w:rsidP="00E23B26">
      <w:pPr>
        <w:pStyle w:val="Textbody"/>
        <w:tabs>
          <w:tab w:val="left" w:pos="8111"/>
        </w:tabs>
        <w:jc w:val="both"/>
        <w:rPr>
          <w:rFonts w:ascii="Arial" w:hAnsi="Arial" w:cs="Arial"/>
        </w:rPr>
      </w:pPr>
    </w:p>
    <w:p w:rsidR="00326F5D" w:rsidRDefault="00326F5D" w:rsidP="00E23B26">
      <w:pPr>
        <w:pStyle w:val="Ttulo2"/>
        <w:spacing w:after="120"/>
        <w:ind w:left="709" w:hanging="360"/>
        <w:rPr>
          <w:rFonts w:ascii="Arial" w:eastAsia="SimSun" w:hAnsi="Arial" w:cs="Arial"/>
          <w:szCs w:val="24"/>
        </w:rPr>
      </w:pPr>
    </w:p>
    <w:p w:rsidR="00E23B26" w:rsidRPr="00B13BF9" w:rsidRDefault="00E23B26" w:rsidP="00E23B26">
      <w:pPr>
        <w:pStyle w:val="Ttulo2"/>
        <w:spacing w:after="120"/>
        <w:ind w:left="709" w:hanging="360"/>
        <w:rPr>
          <w:rFonts w:ascii="Arial" w:eastAsia="SimSun" w:hAnsi="Arial" w:cs="Arial"/>
          <w:szCs w:val="24"/>
        </w:rPr>
      </w:pPr>
      <w:r w:rsidRPr="00B13BF9">
        <w:rPr>
          <w:rFonts w:ascii="Arial" w:eastAsia="SimSun" w:hAnsi="Arial" w:cs="Arial"/>
          <w:szCs w:val="24"/>
        </w:rPr>
        <w:t xml:space="preserve">4.1.2 </w:t>
      </w:r>
      <w:r w:rsidRPr="00B13BF9">
        <w:rPr>
          <w:rFonts w:ascii="Arial" w:hAnsi="Arial" w:cs="Arial"/>
          <w:szCs w:val="24"/>
        </w:rPr>
        <w:t>Plano de Gerenciamento de Qualidade</w:t>
      </w:r>
      <w:r w:rsidRPr="00B13BF9">
        <w:rPr>
          <w:rFonts w:ascii="Arial" w:eastAsia="SimSun" w:hAnsi="Arial" w:cs="Arial"/>
          <w:szCs w:val="24"/>
        </w:rPr>
        <w:t xml:space="preserve"> </w:t>
      </w:r>
    </w:p>
    <w:p w:rsidR="00E23B26" w:rsidRPr="00B13BF9" w:rsidRDefault="00E23B26" w:rsidP="00E23B26">
      <w:pPr>
        <w:pStyle w:val="Ttulo1"/>
        <w:keepNext w:val="0"/>
        <w:spacing w:before="480" w:line="125" w:lineRule="auto"/>
        <w:rPr>
          <w:rFonts w:ascii="Arial" w:hAnsi="Arial" w:cs="Arial"/>
          <w:b w:val="0"/>
          <w:szCs w:val="24"/>
        </w:rPr>
      </w:pPr>
      <w:r w:rsidRPr="00B13BF9">
        <w:rPr>
          <w:rFonts w:ascii="Arial" w:hAnsi="Arial" w:cs="Arial"/>
          <w:szCs w:val="24"/>
        </w:rPr>
        <w:t xml:space="preserve">                             Plano de Gerenciamento da Qualidade de Software</w:t>
      </w:r>
    </w:p>
    <w:p w:rsidR="00E23B26" w:rsidRPr="00B13BF9" w:rsidRDefault="00E23B26" w:rsidP="00E23B26">
      <w:pPr>
        <w:pStyle w:val="Ttulo2"/>
        <w:keepNext w:val="0"/>
        <w:spacing w:after="80" w:line="169" w:lineRule="auto"/>
        <w:rPr>
          <w:rFonts w:ascii="Arial" w:hAnsi="Arial" w:cs="Arial"/>
          <w:b w:val="0"/>
          <w:szCs w:val="24"/>
        </w:rPr>
      </w:pPr>
      <w:bookmarkStart w:id="23" w:name="_6p4l60spibdh" w:colFirst="0" w:colLast="0"/>
      <w:bookmarkEnd w:id="23"/>
      <w:r w:rsidRPr="00B13BF9">
        <w:rPr>
          <w:rFonts w:ascii="Arial" w:hAnsi="Arial" w:cs="Arial"/>
          <w:szCs w:val="24"/>
        </w:rPr>
        <w:t xml:space="preserve">      </w:t>
      </w:r>
    </w:p>
    <w:p w:rsidR="00E23B26" w:rsidRPr="00B13BF9" w:rsidRDefault="00E23B26" w:rsidP="00E23B26">
      <w:pPr>
        <w:rPr>
          <w:rFonts w:ascii="Arial" w:hAnsi="Arial" w:cs="Arial"/>
          <w:sz w:val="24"/>
          <w:szCs w:val="24"/>
        </w:rPr>
      </w:pPr>
    </w:p>
    <w:p w:rsidR="00E23B26" w:rsidRPr="00B13BF9" w:rsidRDefault="00E23B26" w:rsidP="00E23B26">
      <w:pPr>
        <w:rPr>
          <w:rFonts w:ascii="Arial" w:hAnsi="Arial" w:cs="Arial"/>
          <w:sz w:val="24"/>
          <w:szCs w:val="24"/>
        </w:rPr>
      </w:pPr>
    </w:p>
    <w:p w:rsidR="00E23B26" w:rsidRPr="00B13BF9" w:rsidRDefault="00E23B26" w:rsidP="00E23B26">
      <w:pPr>
        <w:jc w:val="right"/>
        <w:rPr>
          <w:rFonts w:ascii="Arial" w:hAnsi="Arial" w:cs="Arial"/>
          <w:b/>
          <w:sz w:val="24"/>
          <w:szCs w:val="24"/>
        </w:rPr>
      </w:pPr>
      <w:r w:rsidRPr="00B13BF9">
        <w:rPr>
          <w:rFonts w:ascii="Arial" w:hAnsi="Arial" w:cs="Arial"/>
          <w:b/>
          <w:sz w:val="24"/>
          <w:szCs w:val="24"/>
        </w:rPr>
        <w:t>Sigla da Estatal&gt;</w:t>
      </w:r>
    </w:p>
    <w:p w:rsidR="00E23B26" w:rsidRPr="00B13BF9" w:rsidRDefault="00E23B26" w:rsidP="00E23B26">
      <w:pPr>
        <w:jc w:val="right"/>
        <w:rPr>
          <w:rFonts w:ascii="Arial" w:hAnsi="Arial" w:cs="Arial"/>
          <w:b/>
          <w:sz w:val="24"/>
          <w:szCs w:val="24"/>
        </w:rPr>
      </w:pPr>
    </w:p>
    <w:p w:rsidR="00E23B26" w:rsidRPr="00B13BF9" w:rsidRDefault="00E23B26" w:rsidP="00E23B26">
      <w:pPr>
        <w:jc w:val="right"/>
        <w:rPr>
          <w:rFonts w:ascii="Arial" w:hAnsi="Arial" w:cs="Arial"/>
          <w:b/>
          <w:sz w:val="24"/>
          <w:szCs w:val="24"/>
        </w:rPr>
      </w:pPr>
      <w:r w:rsidRPr="00B13BF9">
        <w:rPr>
          <w:rFonts w:ascii="Arial" w:hAnsi="Arial" w:cs="Arial"/>
          <w:b/>
          <w:sz w:val="24"/>
          <w:szCs w:val="24"/>
        </w:rPr>
        <w:t>&lt;Nome do Projeto&gt;</w:t>
      </w:r>
    </w:p>
    <w:p w:rsidR="00E23B26" w:rsidRPr="00B13BF9" w:rsidRDefault="00E23B26" w:rsidP="00E23B26">
      <w:pPr>
        <w:rPr>
          <w:rFonts w:ascii="Arial" w:hAnsi="Arial" w:cs="Arial"/>
          <w:b/>
          <w:sz w:val="24"/>
          <w:szCs w:val="24"/>
        </w:rPr>
      </w:pPr>
    </w:p>
    <w:p w:rsidR="00E23B26" w:rsidRPr="00B13BF9" w:rsidRDefault="00E23B26" w:rsidP="00E23B26">
      <w:pPr>
        <w:pStyle w:val="Ttulo2"/>
        <w:keepNext w:val="0"/>
        <w:spacing w:after="80" w:line="169" w:lineRule="auto"/>
        <w:rPr>
          <w:rFonts w:ascii="Arial" w:hAnsi="Arial" w:cs="Arial"/>
          <w:b w:val="0"/>
          <w:szCs w:val="24"/>
        </w:rPr>
      </w:pPr>
    </w:p>
    <w:p w:rsidR="00E23B26" w:rsidRPr="00B13BF9" w:rsidRDefault="00E23B26" w:rsidP="00326F5D">
      <w:pPr>
        <w:pStyle w:val="Ttulo2"/>
        <w:keepNext w:val="0"/>
        <w:spacing w:after="80" w:line="169" w:lineRule="auto"/>
        <w:rPr>
          <w:rFonts w:ascii="Arial" w:hAnsi="Arial" w:cs="Arial"/>
          <w:b w:val="0"/>
          <w:bCs/>
        </w:rPr>
      </w:pPr>
      <w:bookmarkStart w:id="24" w:name="_krxcblnt76et" w:colFirst="0" w:colLast="0"/>
      <w:bookmarkEnd w:id="24"/>
      <w:r w:rsidRPr="00B13BF9">
        <w:rPr>
          <w:rFonts w:ascii="Arial" w:hAnsi="Arial" w:cs="Arial"/>
          <w:szCs w:val="24"/>
        </w:rPr>
        <w:t xml:space="preserve">                                                                      </w:t>
      </w:r>
      <w:r w:rsidRPr="00B13BF9">
        <w:rPr>
          <w:rFonts w:ascii="Arial" w:hAnsi="Arial" w:cs="Arial"/>
          <w:bCs/>
        </w:rPr>
        <w:t>Histórico da Revisão</w:t>
      </w:r>
    </w:p>
    <w:p w:rsidR="00E23B26" w:rsidRPr="00B13BF9" w:rsidRDefault="00E23B26" w:rsidP="00E23B26">
      <w:pPr>
        <w:pStyle w:val="Standard"/>
        <w:jc w:val="center"/>
        <w:rPr>
          <w:rFonts w:ascii="Arial" w:hAnsi="Arial" w:cs="Arial"/>
          <w:b/>
          <w:bCs/>
        </w:rPr>
      </w:pPr>
    </w:p>
    <w:tbl>
      <w:tblPr>
        <w:tblW w:w="11557" w:type="dxa"/>
        <w:tblInd w:w="-1254" w:type="dxa"/>
        <w:tblLayout w:type="fixed"/>
        <w:tblCellMar>
          <w:left w:w="10" w:type="dxa"/>
          <w:right w:w="10" w:type="dxa"/>
        </w:tblCellMar>
        <w:tblLook w:val="04A0" w:firstRow="1" w:lastRow="0" w:firstColumn="1" w:lastColumn="0" w:noHBand="0" w:noVBand="1"/>
      </w:tblPr>
      <w:tblGrid>
        <w:gridCol w:w="2314"/>
        <w:gridCol w:w="1243"/>
        <w:gridCol w:w="3972"/>
        <w:gridCol w:w="2014"/>
        <w:gridCol w:w="2014"/>
      </w:tblGrid>
      <w:tr w:rsidR="00E23B26" w:rsidRPr="00B13BF9" w:rsidTr="00E23B26">
        <w:tc>
          <w:tcPr>
            <w:tcW w:w="2314"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Data</w:t>
            </w:r>
          </w:p>
        </w:tc>
        <w:tc>
          <w:tcPr>
            <w:tcW w:w="1243"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Versão</w:t>
            </w:r>
          </w:p>
        </w:tc>
        <w:tc>
          <w:tcPr>
            <w:tcW w:w="3972"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Descrição</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Autor</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Pr>
          <w:p w:rsidR="00E23B26" w:rsidRPr="00B13BF9" w:rsidRDefault="00E23B26" w:rsidP="00E23B26">
            <w:pPr>
              <w:pStyle w:val="TableContents"/>
              <w:jc w:val="center"/>
              <w:rPr>
                <w:rFonts w:ascii="Arial" w:hAnsi="Arial" w:cs="Arial"/>
              </w:rPr>
            </w:pPr>
            <w:r w:rsidRPr="00B13BF9">
              <w:rPr>
                <w:rFonts w:ascii="Arial" w:hAnsi="Arial" w:cs="Arial"/>
              </w:rPr>
              <w:t>Área/Setor</w:t>
            </w:r>
          </w:p>
        </w:tc>
      </w:tr>
      <w:tr w:rsidR="00E23B26" w:rsidRPr="00B13BF9" w:rsidTr="00E23B26">
        <w:tc>
          <w:tcPr>
            <w:tcW w:w="2314" w:type="dxa"/>
            <w:tcBorders>
              <w:top w:val="single" w:sz="4" w:space="0" w:color="000000"/>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w:t>
            </w:r>
            <w:proofErr w:type="spellStart"/>
            <w:r w:rsidRPr="00B13BF9">
              <w:rPr>
                <w:rFonts w:ascii="Arial" w:hAnsi="Arial" w:cs="Arial"/>
              </w:rPr>
              <w:t>dd</w:t>
            </w:r>
            <w:proofErr w:type="spellEnd"/>
            <w:r w:rsidRPr="00B13BF9">
              <w:rPr>
                <w:rFonts w:ascii="Arial" w:hAnsi="Arial" w:cs="Arial"/>
              </w:rPr>
              <w:t>/mm/</w:t>
            </w:r>
            <w:proofErr w:type="spellStart"/>
            <w:r w:rsidRPr="00B13BF9">
              <w:rPr>
                <w:rFonts w:ascii="Arial" w:hAnsi="Arial" w:cs="Arial"/>
              </w:rPr>
              <w:t>aaaa</w:t>
            </w:r>
            <w:proofErr w:type="spellEnd"/>
            <w:r w:rsidRPr="00B13BF9">
              <w:rPr>
                <w:rFonts w:ascii="Arial" w:hAnsi="Arial" w:cs="Arial"/>
              </w:rPr>
              <w:t>&gt;</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w:t>
            </w:r>
            <w:proofErr w:type="spellStart"/>
            <w:r w:rsidRPr="00B13BF9">
              <w:rPr>
                <w:rFonts w:ascii="Arial" w:hAnsi="Arial" w:cs="Arial"/>
              </w:rPr>
              <w:t>x.x</w:t>
            </w:r>
            <w:proofErr w:type="spellEnd"/>
            <w:r w:rsidRPr="00B13BF9">
              <w:rPr>
                <w:rFonts w:ascii="Arial" w:hAnsi="Arial" w:cs="Arial"/>
              </w:rPr>
              <w:t>&gt;</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&lt;detalhes&gt;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&lt;nome&gt;</w:t>
            </w:r>
          </w:p>
        </w:tc>
        <w:tc>
          <w:tcPr>
            <w:tcW w:w="2014" w:type="dxa"/>
            <w:tcBorders>
              <w:top w:val="single" w:sz="4" w:space="0" w:color="000000"/>
              <w:left w:val="single" w:sz="4" w:space="0" w:color="000000"/>
              <w:bottom w:val="single" w:sz="4" w:space="0" w:color="000000"/>
              <w:right w:val="single" w:sz="4" w:space="0" w:color="000000"/>
            </w:tcBorders>
          </w:tcPr>
          <w:p w:rsidR="00E23B26" w:rsidRPr="00B13BF9" w:rsidRDefault="00E23B26" w:rsidP="00E23B26">
            <w:pPr>
              <w:pStyle w:val="TableContents"/>
              <w:rPr>
                <w:rFonts w:ascii="Arial" w:hAnsi="Arial" w:cs="Arial"/>
              </w:rPr>
            </w:pPr>
          </w:p>
        </w:tc>
      </w:tr>
      <w:tr w:rsidR="00E23B26" w:rsidRPr="00B13BF9" w:rsidTr="00E23B26">
        <w:tc>
          <w:tcPr>
            <w:tcW w:w="2314"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1243"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jc w:val="center"/>
              <w:rPr>
                <w:rFonts w:ascii="Arial" w:hAnsi="Arial" w:cs="Arial"/>
                <w:sz w:val="24"/>
                <w:szCs w:val="24"/>
              </w:rPr>
            </w:pPr>
          </w:p>
        </w:tc>
        <w:tc>
          <w:tcPr>
            <w:tcW w:w="3972"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text"/>
              <w:rPr>
                <w:rFonts w:ascii="Arial" w:hAnsi="Arial" w:cs="Arial"/>
                <w:sz w:val="24"/>
                <w:szCs w:val="24"/>
              </w:rPr>
            </w:pPr>
          </w:p>
        </w:tc>
        <w:tc>
          <w:tcPr>
            <w:tcW w:w="2014" w:type="dxa"/>
            <w:tcBorders>
              <w:left w:val="single" w:sz="4" w:space="0" w:color="000000"/>
              <w:bottom w:val="single" w:sz="4" w:space="0" w:color="000000"/>
              <w:right w:val="single" w:sz="4" w:space="0" w:color="000000"/>
            </w:tcBorders>
          </w:tcPr>
          <w:p w:rsidR="00E23B26" w:rsidRPr="00B13BF9" w:rsidRDefault="00E23B26" w:rsidP="00E23B26">
            <w:pPr>
              <w:pStyle w:val="Tabletext"/>
              <w:rPr>
                <w:rFonts w:ascii="Arial" w:hAnsi="Arial" w:cs="Arial"/>
                <w:sz w:val="24"/>
                <w:szCs w:val="24"/>
              </w:rPr>
            </w:pPr>
          </w:p>
        </w:tc>
      </w:tr>
      <w:tr w:rsidR="00E23B26" w:rsidRPr="00B13BF9" w:rsidTr="00E23B26">
        <w:tc>
          <w:tcPr>
            <w:tcW w:w="2314"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1243"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jc w:val="center"/>
              <w:rPr>
                <w:rFonts w:ascii="Arial" w:hAnsi="Arial" w:cs="Arial"/>
                <w:sz w:val="24"/>
                <w:szCs w:val="24"/>
              </w:rPr>
            </w:pPr>
          </w:p>
        </w:tc>
        <w:tc>
          <w:tcPr>
            <w:tcW w:w="3972"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text"/>
              <w:rPr>
                <w:rFonts w:ascii="Arial" w:hAnsi="Arial" w:cs="Arial"/>
                <w:sz w:val="24"/>
                <w:szCs w:val="24"/>
              </w:rPr>
            </w:pPr>
          </w:p>
        </w:tc>
        <w:tc>
          <w:tcPr>
            <w:tcW w:w="2014" w:type="dxa"/>
            <w:tcBorders>
              <w:left w:val="single" w:sz="4" w:space="0" w:color="000000"/>
              <w:bottom w:val="single" w:sz="4" w:space="0" w:color="000000"/>
              <w:right w:val="single" w:sz="4" w:space="0" w:color="000000"/>
            </w:tcBorders>
          </w:tcPr>
          <w:p w:rsidR="00E23B26" w:rsidRPr="00B13BF9" w:rsidRDefault="00E23B26" w:rsidP="00E23B26">
            <w:pPr>
              <w:pStyle w:val="Tabletext"/>
              <w:rPr>
                <w:rFonts w:ascii="Arial" w:hAnsi="Arial" w:cs="Arial"/>
                <w:sz w:val="24"/>
                <w:szCs w:val="24"/>
              </w:rPr>
            </w:pPr>
          </w:p>
        </w:tc>
      </w:tr>
    </w:tbl>
    <w:p w:rsidR="00E23B26" w:rsidRPr="00B13BF9" w:rsidRDefault="00E23B26" w:rsidP="00E23B26">
      <w:pPr>
        <w:pStyle w:val="Ttulo2"/>
        <w:keepNext w:val="0"/>
        <w:spacing w:after="80" w:line="169" w:lineRule="auto"/>
        <w:rPr>
          <w:rFonts w:ascii="Arial" w:hAnsi="Arial" w:cs="Arial"/>
          <w:szCs w:val="24"/>
        </w:rPr>
      </w:pPr>
    </w:p>
    <w:p w:rsidR="00E23B26" w:rsidRPr="00B13BF9" w:rsidRDefault="00E23B26" w:rsidP="00E23B26">
      <w:pPr>
        <w:pStyle w:val="Ttulo2"/>
        <w:keepNext w:val="0"/>
        <w:spacing w:after="80" w:line="169" w:lineRule="auto"/>
        <w:rPr>
          <w:rFonts w:ascii="Arial" w:hAnsi="Arial" w:cs="Arial"/>
          <w:b w:val="0"/>
          <w:szCs w:val="24"/>
        </w:rPr>
      </w:pPr>
    </w:p>
    <w:p w:rsidR="00E23B26" w:rsidRPr="00B13BF9" w:rsidRDefault="00E23B26" w:rsidP="00E23B26">
      <w:pPr>
        <w:pStyle w:val="Ttulo2"/>
        <w:spacing w:before="0"/>
        <w:rPr>
          <w:rFonts w:ascii="Arial" w:hAnsi="Arial" w:cs="Arial"/>
          <w:szCs w:val="24"/>
        </w:rPr>
      </w:pPr>
      <w:bookmarkStart w:id="25" w:name="_Toc501170225"/>
      <w:bookmarkStart w:id="26" w:name="_Toc62963348"/>
      <w:r w:rsidRPr="00B13BF9">
        <w:rPr>
          <w:rFonts w:ascii="Arial" w:hAnsi="Arial" w:cs="Arial"/>
          <w:szCs w:val="24"/>
        </w:rPr>
        <w:t>Visão Geral do Projeto</w:t>
      </w:r>
      <w:bookmarkEnd w:id="25"/>
      <w:bookmarkEnd w:id="26"/>
    </w:p>
    <w:p w:rsidR="00E23B26" w:rsidRPr="00B13BF9" w:rsidRDefault="00E23B26" w:rsidP="00E23B26">
      <w:pPr>
        <w:pStyle w:val="TemplateNote"/>
        <w:numPr>
          <w:ilvl w:val="12"/>
          <w:numId w:val="0"/>
        </w:numPr>
        <w:spacing w:before="0" w:after="120"/>
        <w:rPr>
          <w:rFonts w:ascii="Arial" w:hAnsi="Arial" w:cs="Arial"/>
          <w:sz w:val="24"/>
          <w:szCs w:val="24"/>
        </w:rPr>
      </w:pPr>
      <w:r w:rsidRPr="00B13BF9">
        <w:rPr>
          <w:rFonts w:ascii="Arial" w:hAnsi="Arial" w:cs="Arial"/>
          <w:sz w:val="24"/>
          <w:szCs w:val="24"/>
        </w:rPr>
        <w:t>Descreva a razão da realização do projeto bem como o histórico e seu contexto. Escreva como o trabalho será</w:t>
      </w:r>
      <w:proofErr w:type="gramStart"/>
      <w:r w:rsidRPr="00B13BF9">
        <w:rPr>
          <w:rFonts w:ascii="Arial" w:hAnsi="Arial" w:cs="Arial"/>
          <w:sz w:val="24"/>
          <w:szCs w:val="24"/>
        </w:rPr>
        <w:t xml:space="preserve">  </w:t>
      </w:r>
      <w:proofErr w:type="gramEnd"/>
      <w:r w:rsidRPr="00B13BF9">
        <w:rPr>
          <w:rFonts w:ascii="Arial" w:hAnsi="Arial" w:cs="Arial"/>
          <w:sz w:val="24"/>
          <w:szCs w:val="24"/>
        </w:rPr>
        <w:t>realizado focando nos valores do negocio. Esta sessão pode ser copiada da Definição do Projeto ou de um documento similar. (Remover esta sessão de comentários do documento final)</w:t>
      </w:r>
    </w:p>
    <w:p w:rsidR="00E23B26" w:rsidRPr="00B13BF9" w:rsidRDefault="00E23B26" w:rsidP="00E23B26">
      <w:pPr>
        <w:pStyle w:val="Ttulo2"/>
        <w:spacing w:before="0"/>
        <w:rPr>
          <w:rFonts w:ascii="Arial" w:hAnsi="Arial" w:cs="Arial"/>
          <w:szCs w:val="24"/>
        </w:rPr>
      </w:pPr>
      <w:bookmarkStart w:id="27" w:name="_Toc62963349"/>
      <w:r w:rsidRPr="00B13BF9">
        <w:rPr>
          <w:rFonts w:ascii="Arial" w:hAnsi="Arial" w:cs="Arial"/>
          <w:szCs w:val="24"/>
        </w:rPr>
        <w:t>Padrão Qualidade</w:t>
      </w:r>
      <w:bookmarkEnd w:id="27"/>
    </w:p>
    <w:p w:rsidR="00E23B26" w:rsidRPr="00B13BF9" w:rsidRDefault="00E23B26" w:rsidP="00E23B26">
      <w:pPr>
        <w:pStyle w:val="TemplateNote"/>
        <w:numPr>
          <w:ilvl w:val="12"/>
          <w:numId w:val="0"/>
        </w:numPr>
        <w:spacing w:before="0" w:after="120"/>
        <w:rPr>
          <w:rFonts w:ascii="Arial" w:hAnsi="Arial" w:cs="Arial"/>
          <w:sz w:val="24"/>
          <w:szCs w:val="24"/>
        </w:rPr>
      </w:pPr>
      <w:r w:rsidRPr="00B13BF9">
        <w:rPr>
          <w:rFonts w:ascii="Arial" w:hAnsi="Arial" w:cs="Arial"/>
          <w:sz w:val="24"/>
          <w:szCs w:val="24"/>
        </w:rPr>
        <w:t>Listar padrão de qualidade (ou padrões) que a empresa ou organização definiu previamente como critério para ser seguido pelo projeto em questão. (Remover esta sessão de comentários do documento final)</w:t>
      </w:r>
    </w:p>
    <w:p w:rsidR="00E23B26" w:rsidRPr="00B13BF9" w:rsidRDefault="00E23B26" w:rsidP="00E23B26">
      <w:pPr>
        <w:pStyle w:val="Ttulo2"/>
        <w:spacing w:before="0"/>
        <w:rPr>
          <w:rFonts w:ascii="Arial" w:hAnsi="Arial" w:cs="Arial"/>
          <w:szCs w:val="24"/>
        </w:rPr>
      </w:pPr>
      <w:bookmarkStart w:id="28" w:name="_Toc62963350"/>
      <w:r w:rsidRPr="00B13BF9">
        <w:rPr>
          <w:rFonts w:ascii="Arial" w:hAnsi="Arial" w:cs="Arial"/>
          <w:szCs w:val="24"/>
        </w:rPr>
        <w:t>Ferramentas de Qualidade</w:t>
      </w:r>
      <w:bookmarkEnd w:id="28"/>
    </w:p>
    <w:p w:rsidR="00E23B26" w:rsidRPr="00B13BF9" w:rsidRDefault="00E23B26" w:rsidP="00E23B26">
      <w:pPr>
        <w:pStyle w:val="TemplateNote"/>
        <w:numPr>
          <w:ilvl w:val="12"/>
          <w:numId w:val="0"/>
        </w:numPr>
        <w:spacing w:before="0" w:after="120"/>
        <w:rPr>
          <w:rFonts w:ascii="Arial" w:hAnsi="Arial" w:cs="Arial"/>
          <w:sz w:val="24"/>
          <w:szCs w:val="24"/>
        </w:rPr>
      </w:pPr>
      <w:r w:rsidRPr="00B13BF9">
        <w:rPr>
          <w:rFonts w:ascii="Arial" w:hAnsi="Arial" w:cs="Arial"/>
          <w:sz w:val="24"/>
          <w:szCs w:val="24"/>
        </w:rPr>
        <w:t xml:space="preserve">Listar ferramenta (ou ferramentas) relacionada à qualidade que o projeto utilizará. (Remover esta sessão de comentários do documento final) </w:t>
      </w:r>
    </w:p>
    <w:p w:rsidR="00E23B26" w:rsidRPr="00B13BF9" w:rsidRDefault="00E23B26" w:rsidP="00E23B26">
      <w:pPr>
        <w:pStyle w:val="Ttulo1"/>
        <w:rPr>
          <w:rFonts w:ascii="Arial" w:hAnsi="Arial" w:cs="Arial"/>
          <w:szCs w:val="24"/>
        </w:rPr>
      </w:pPr>
      <w:bookmarkStart w:id="29" w:name="_Toc62963351"/>
      <w:r w:rsidRPr="00B13BF9">
        <w:rPr>
          <w:rFonts w:ascii="Arial" w:hAnsi="Arial" w:cs="Arial"/>
          <w:szCs w:val="24"/>
        </w:rPr>
        <w:t>Critérios de Precisão e Perfeição</w:t>
      </w:r>
      <w:bookmarkEnd w:id="29"/>
    </w:p>
    <w:p w:rsidR="00E23B26" w:rsidRPr="00B13BF9" w:rsidRDefault="00E23B26" w:rsidP="00E23B26">
      <w:pPr>
        <w:pStyle w:val="TemplateNote"/>
        <w:numPr>
          <w:ilvl w:val="12"/>
          <w:numId w:val="0"/>
        </w:numPr>
        <w:rPr>
          <w:rFonts w:ascii="Arial" w:hAnsi="Arial" w:cs="Arial"/>
          <w:sz w:val="24"/>
          <w:szCs w:val="24"/>
        </w:rPr>
      </w:pPr>
      <w:r w:rsidRPr="00B13BF9">
        <w:rPr>
          <w:rFonts w:ascii="Arial" w:hAnsi="Arial" w:cs="Arial"/>
          <w:sz w:val="24"/>
          <w:szCs w:val="24"/>
        </w:rPr>
        <w:t xml:space="preserve">O propósito do critério de perfeição é estabelecer juntamente com o cliente antecipadamente os critérios para que a </w:t>
      </w:r>
      <w:proofErr w:type="spellStart"/>
      <w:r w:rsidRPr="00B13BF9">
        <w:rPr>
          <w:rFonts w:ascii="Arial" w:hAnsi="Arial" w:cs="Arial"/>
          <w:sz w:val="24"/>
          <w:szCs w:val="24"/>
        </w:rPr>
        <w:t>deliverable</w:t>
      </w:r>
      <w:proofErr w:type="spellEnd"/>
      <w:r w:rsidRPr="00B13BF9">
        <w:rPr>
          <w:rFonts w:ascii="Arial" w:hAnsi="Arial" w:cs="Arial"/>
          <w:sz w:val="24"/>
          <w:szCs w:val="24"/>
        </w:rPr>
        <w:t xml:space="preserve"> seja considerada correta e completa. Desta forma, quando estes termos estiverem definidos, você poderá esperar que o cliente de fato </w:t>
      </w:r>
      <w:proofErr w:type="gramStart"/>
      <w:r w:rsidRPr="00B13BF9">
        <w:rPr>
          <w:rFonts w:ascii="Arial" w:hAnsi="Arial" w:cs="Arial"/>
          <w:sz w:val="24"/>
          <w:szCs w:val="24"/>
        </w:rPr>
        <w:t>estará</w:t>
      </w:r>
      <w:proofErr w:type="gramEnd"/>
      <w:r w:rsidRPr="00B13BF9">
        <w:rPr>
          <w:rFonts w:ascii="Arial" w:hAnsi="Arial" w:cs="Arial"/>
          <w:sz w:val="24"/>
          <w:szCs w:val="24"/>
        </w:rPr>
        <w:t xml:space="preserve"> satisfeito. Se você definir estes critérios e expectativas previamente, você </w:t>
      </w:r>
      <w:r w:rsidRPr="00B13BF9">
        <w:rPr>
          <w:rFonts w:ascii="Arial" w:hAnsi="Arial" w:cs="Arial"/>
          <w:sz w:val="24"/>
          <w:szCs w:val="24"/>
        </w:rPr>
        <w:lastRenderedPageBreak/>
        <w:t xml:space="preserve">estará muito mais apto a alcançar às expectativas do cliente. Em outras palavras, não deverá surgir qualquer surpresa. </w:t>
      </w:r>
    </w:p>
    <w:p w:rsidR="00E23B26" w:rsidRPr="00B13BF9" w:rsidRDefault="00E23B26" w:rsidP="00E23B26">
      <w:pPr>
        <w:pStyle w:val="Ttulo1"/>
        <w:spacing w:before="0"/>
        <w:rPr>
          <w:rFonts w:ascii="Arial" w:hAnsi="Arial" w:cs="Arial"/>
          <w:szCs w:val="24"/>
        </w:rPr>
      </w:pPr>
      <w:bookmarkStart w:id="30" w:name="_Toc62963352"/>
      <w:r w:rsidRPr="00B13BF9">
        <w:rPr>
          <w:rFonts w:ascii="Arial" w:hAnsi="Arial" w:cs="Arial"/>
          <w:szCs w:val="24"/>
        </w:rPr>
        <w:t>Garantia da Qualidade</w:t>
      </w:r>
      <w:bookmarkEnd w:id="30"/>
      <w:r w:rsidRPr="00B13BF9">
        <w:rPr>
          <w:rFonts w:ascii="Arial" w:hAnsi="Arial" w:cs="Arial"/>
          <w:szCs w:val="24"/>
        </w:rPr>
        <w:t xml:space="preserve"> </w:t>
      </w:r>
    </w:p>
    <w:p w:rsidR="00E23B26" w:rsidRPr="00B13BF9" w:rsidRDefault="00E23B26" w:rsidP="00E23B26">
      <w:pPr>
        <w:pStyle w:val="TemplateNote"/>
        <w:numPr>
          <w:ilvl w:val="12"/>
          <w:numId w:val="0"/>
        </w:numPr>
        <w:spacing w:before="0" w:after="120"/>
        <w:rPr>
          <w:rFonts w:ascii="Arial" w:hAnsi="Arial" w:cs="Arial"/>
          <w:sz w:val="24"/>
          <w:szCs w:val="24"/>
        </w:rPr>
      </w:pPr>
      <w:r w:rsidRPr="00B13BF9">
        <w:rPr>
          <w:rStyle w:val="Forte"/>
          <w:rFonts w:ascii="Arial" w:hAnsi="Arial" w:cs="Arial"/>
          <w:sz w:val="24"/>
          <w:szCs w:val="24"/>
        </w:rPr>
        <w:t xml:space="preserve">A Garantia da Qualidade não se refere diretamente as </w:t>
      </w:r>
      <w:proofErr w:type="spellStart"/>
      <w:r w:rsidRPr="00B13BF9">
        <w:rPr>
          <w:rStyle w:val="Forte"/>
          <w:rFonts w:ascii="Arial" w:hAnsi="Arial" w:cs="Arial"/>
          <w:sz w:val="24"/>
          <w:szCs w:val="24"/>
        </w:rPr>
        <w:t>deliverables</w:t>
      </w:r>
      <w:proofErr w:type="spellEnd"/>
      <w:r w:rsidRPr="00B13BF9">
        <w:rPr>
          <w:rStyle w:val="Forte"/>
          <w:rFonts w:ascii="Arial" w:hAnsi="Arial" w:cs="Arial"/>
          <w:sz w:val="24"/>
          <w:szCs w:val="24"/>
        </w:rPr>
        <w:t xml:space="preserve"> específicas. Esta </w:t>
      </w:r>
      <w:proofErr w:type="gramStart"/>
      <w:r w:rsidRPr="00B13BF9">
        <w:rPr>
          <w:rStyle w:val="Forte"/>
          <w:rFonts w:ascii="Arial" w:hAnsi="Arial" w:cs="Arial"/>
          <w:sz w:val="24"/>
          <w:szCs w:val="24"/>
        </w:rPr>
        <w:t>refere-se</w:t>
      </w:r>
      <w:proofErr w:type="gramEnd"/>
      <w:r w:rsidRPr="00B13BF9">
        <w:rPr>
          <w:rStyle w:val="Forte"/>
          <w:rFonts w:ascii="Arial" w:hAnsi="Arial" w:cs="Arial"/>
          <w:sz w:val="24"/>
          <w:szCs w:val="24"/>
        </w:rPr>
        <w:t xml:space="preserve"> ao processo usado na criação das </w:t>
      </w:r>
      <w:proofErr w:type="spellStart"/>
      <w:r w:rsidRPr="00B13BF9">
        <w:rPr>
          <w:rStyle w:val="Forte"/>
          <w:rFonts w:ascii="Arial" w:hAnsi="Arial" w:cs="Arial"/>
          <w:sz w:val="24"/>
          <w:szCs w:val="24"/>
        </w:rPr>
        <w:t>deliverables</w:t>
      </w:r>
      <w:proofErr w:type="spellEnd"/>
      <w:r w:rsidRPr="00B13BF9">
        <w:rPr>
          <w:rFonts w:ascii="Arial" w:hAnsi="Arial" w:cs="Arial"/>
          <w:sz w:val="24"/>
          <w:szCs w:val="24"/>
        </w:rPr>
        <w:t xml:space="preserve">. Em geral a atividade de garantia da qualidade esta focada no processo de gerenciamento e de entrega da solução, e poderá ser realizada por um gestor, por um cliente ou por uma terceira parte revisora. Por exemplo, um revisor independente de projeto talvez não esteja habilitado em dizer se o conteúdo de uma </w:t>
      </w:r>
      <w:proofErr w:type="spellStart"/>
      <w:r w:rsidRPr="00B13BF9">
        <w:rPr>
          <w:rFonts w:ascii="Arial" w:hAnsi="Arial" w:cs="Arial"/>
          <w:sz w:val="24"/>
          <w:szCs w:val="24"/>
        </w:rPr>
        <w:t>deliverable</w:t>
      </w:r>
      <w:proofErr w:type="spellEnd"/>
      <w:r w:rsidRPr="00B13BF9">
        <w:rPr>
          <w:rFonts w:ascii="Arial" w:hAnsi="Arial" w:cs="Arial"/>
          <w:sz w:val="24"/>
          <w:szCs w:val="24"/>
        </w:rPr>
        <w:t xml:space="preserve"> em particular é aceitável ou não. Entretanto, eles deverão estar habilitados a dizer, baseado no processo utilizado para criação da </w:t>
      </w:r>
      <w:proofErr w:type="spellStart"/>
      <w:r w:rsidRPr="00B13BF9">
        <w:rPr>
          <w:rFonts w:ascii="Arial" w:hAnsi="Arial" w:cs="Arial"/>
          <w:sz w:val="24"/>
          <w:szCs w:val="24"/>
        </w:rPr>
        <w:t>deliverable</w:t>
      </w:r>
      <w:proofErr w:type="spellEnd"/>
      <w:r w:rsidRPr="00B13BF9">
        <w:rPr>
          <w:rFonts w:ascii="Arial" w:hAnsi="Arial" w:cs="Arial"/>
          <w:sz w:val="24"/>
          <w:szCs w:val="24"/>
        </w:rPr>
        <w:t xml:space="preserve">, se está parece ser aceitável ou não. (Remover esta sessão de comentários do documento final). </w:t>
      </w:r>
    </w:p>
    <w:p w:rsidR="00E23B26" w:rsidRPr="00B13BF9" w:rsidRDefault="00E23B26" w:rsidP="00E23B26">
      <w:pPr>
        <w:pStyle w:val="Ttulo2"/>
        <w:spacing w:before="0"/>
        <w:rPr>
          <w:rFonts w:ascii="Arial" w:hAnsi="Arial" w:cs="Arial"/>
          <w:szCs w:val="24"/>
        </w:rPr>
      </w:pPr>
      <w:bookmarkStart w:id="31" w:name="_Toc62963353"/>
    </w:p>
    <w:p w:rsidR="00E23B26" w:rsidRPr="00B13BF9" w:rsidRDefault="00E23B26" w:rsidP="00E23B26">
      <w:pPr>
        <w:pStyle w:val="Ttulo2"/>
        <w:spacing w:before="0"/>
        <w:rPr>
          <w:rFonts w:ascii="Arial" w:hAnsi="Arial" w:cs="Arial"/>
          <w:szCs w:val="24"/>
        </w:rPr>
      </w:pPr>
      <w:r w:rsidRPr="00B13BF9">
        <w:rPr>
          <w:rFonts w:ascii="Arial" w:hAnsi="Arial" w:cs="Arial"/>
          <w:szCs w:val="24"/>
        </w:rPr>
        <w:t>Procedimentos de Garantia da Qualidade</w:t>
      </w:r>
      <w:bookmarkEnd w:id="31"/>
    </w:p>
    <w:p w:rsidR="00E23B26" w:rsidRPr="00B13BF9" w:rsidRDefault="00E23B26" w:rsidP="00E23B26">
      <w:pPr>
        <w:pStyle w:val="TemplateNote"/>
        <w:numPr>
          <w:ilvl w:val="12"/>
          <w:numId w:val="0"/>
        </w:numPr>
        <w:spacing w:before="0" w:after="120"/>
        <w:rPr>
          <w:rFonts w:ascii="Arial" w:hAnsi="Arial" w:cs="Arial"/>
          <w:sz w:val="24"/>
          <w:szCs w:val="24"/>
        </w:rPr>
      </w:pPr>
      <w:r w:rsidRPr="00B13BF9">
        <w:rPr>
          <w:rFonts w:ascii="Arial" w:hAnsi="Arial" w:cs="Arial"/>
          <w:sz w:val="24"/>
          <w:szCs w:val="24"/>
        </w:rPr>
        <w:t xml:space="preserve">Listar as principais atividades de garantia da qualidade que este projeto realizará. </w:t>
      </w:r>
    </w:p>
    <w:p w:rsidR="00E23B26" w:rsidRPr="00B13BF9" w:rsidRDefault="00E23B26" w:rsidP="00E23B26">
      <w:pPr>
        <w:pStyle w:val="Ttulo2"/>
        <w:spacing w:before="0"/>
        <w:rPr>
          <w:rFonts w:ascii="Arial" w:hAnsi="Arial" w:cs="Arial"/>
          <w:szCs w:val="24"/>
        </w:rPr>
      </w:pPr>
      <w:bookmarkStart w:id="32" w:name="_Toc62963354"/>
    </w:p>
    <w:p w:rsidR="00E23B26" w:rsidRPr="00B13BF9" w:rsidRDefault="00E23B26" w:rsidP="00E23B26">
      <w:pPr>
        <w:pStyle w:val="Ttulo2"/>
        <w:spacing w:before="0"/>
        <w:rPr>
          <w:rFonts w:ascii="Arial" w:hAnsi="Arial" w:cs="Arial"/>
          <w:szCs w:val="24"/>
        </w:rPr>
      </w:pPr>
      <w:r w:rsidRPr="00B13BF9">
        <w:rPr>
          <w:rFonts w:ascii="Arial" w:hAnsi="Arial" w:cs="Arial"/>
          <w:szCs w:val="24"/>
        </w:rPr>
        <w:t>Garantia da Qualidade: Funções e Responsabilidades</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660"/>
      </w:tblGrid>
      <w:tr w:rsidR="00E23B26" w:rsidRPr="00B13BF9" w:rsidTr="00E23B26">
        <w:tc>
          <w:tcPr>
            <w:tcW w:w="2898" w:type="dxa"/>
            <w:shd w:val="clear" w:color="auto" w:fill="E0E0E0"/>
          </w:tcPr>
          <w:p w:rsidR="00E23B26" w:rsidRPr="00B13BF9" w:rsidRDefault="00E23B26" w:rsidP="00E23B26">
            <w:pPr>
              <w:pStyle w:val="DocumentTitle"/>
              <w:spacing w:after="120"/>
              <w:jc w:val="center"/>
              <w:rPr>
                <w:rFonts w:ascii="Arial" w:hAnsi="Arial" w:cs="Arial"/>
                <w:b/>
                <w:bCs/>
                <w:szCs w:val="24"/>
                <w:lang w:val="pt-BR"/>
              </w:rPr>
            </w:pPr>
            <w:r w:rsidRPr="00B13BF9">
              <w:rPr>
                <w:rFonts w:ascii="Arial" w:hAnsi="Arial" w:cs="Arial"/>
                <w:b/>
                <w:bCs/>
                <w:szCs w:val="24"/>
                <w:lang w:val="pt-BR"/>
              </w:rPr>
              <w:t>Função</w:t>
            </w:r>
          </w:p>
        </w:tc>
        <w:tc>
          <w:tcPr>
            <w:tcW w:w="6660" w:type="dxa"/>
            <w:shd w:val="clear" w:color="auto" w:fill="E0E0E0"/>
          </w:tcPr>
          <w:p w:rsidR="00E23B26" w:rsidRPr="00B13BF9" w:rsidRDefault="00E23B26" w:rsidP="00E23B26">
            <w:pPr>
              <w:jc w:val="center"/>
              <w:rPr>
                <w:rFonts w:ascii="Arial" w:hAnsi="Arial" w:cs="Arial"/>
                <w:b/>
                <w:bCs/>
                <w:sz w:val="24"/>
                <w:szCs w:val="24"/>
              </w:rPr>
            </w:pPr>
            <w:r w:rsidRPr="00B13BF9">
              <w:rPr>
                <w:rFonts w:ascii="Arial" w:hAnsi="Arial" w:cs="Arial"/>
                <w:b/>
                <w:bCs/>
                <w:sz w:val="24"/>
                <w:szCs w:val="24"/>
              </w:rPr>
              <w:t>Responsabilidades da Garantia de Qualidade do Projeto</w:t>
            </w:r>
          </w:p>
        </w:tc>
      </w:tr>
      <w:tr w:rsidR="00E23B26" w:rsidRPr="00B13BF9" w:rsidTr="00E23B26">
        <w:tc>
          <w:tcPr>
            <w:tcW w:w="2898" w:type="dxa"/>
          </w:tcPr>
          <w:p w:rsidR="00E23B26" w:rsidRPr="00B13BF9" w:rsidRDefault="00E23B26" w:rsidP="00E23B26">
            <w:pPr>
              <w:pStyle w:val="DocumentTitle"/>
              <w:spacing w:after="120"/>
              <w:rPr>
                <w:rFonts w:ascii="Arial" w:hAnsi="Arial" w:cs="Arial"/>
                <w:szCs w:val="24"/>
                <w:lang w:val="pt-BR"/>
              </w:rPr>
            </w:pPr>
            <w:r w:rsidRPr="00B13BF9">
              <w:rPr>
                <w:rFonts w:ascii="Arial" w:hAnsi="Arial" w:cs="Arial"/>
                <w:szCs w:val="24"/>
                <w:lang w:val="pt-BR"/>
              </w:rPr>
              <w:t>Gerente do Projeto</w:t>
            </w:r>
          </w:p>
        </w:tc>
        <w:tc>
          <w:tcPr>
            <w:tcW w:w="6660" w:type="dxa"/>
          </w:tcPr>
          <w:p w:rsidR="00E23B26" w:rsidRPr="00B13BF9" w:rsidRDefault="00E23B26" w:rsidP="00E23B26">
            <w:pPr>
              <w:rPr>
                <w:rFonts w:ascii="Arial" w:hAnsi="Arial" w:cs="Arial"/>
                <w:sz w:val="24"/>
                <w:szCs w:val="24"/>
              </w:rPr>
            </w:pPr>
          </w:p>
        </w:tc>
      </w:tr>
      <w:tr w:rsidR="00E23B26" w:rsidRPr="00B13BF9" w:rsidTr="00E23B26">
        <w:tc>
          <w:tcPr>
            <w:tcW w:w="2898" w:type="dxa"/>
          </w:tcPr>
          <w:p w:rsidR="00E23B26" w:rsidRPr="00B13BF9" w:rsidRDefault="00E23B26" w:rsidP="00E23B26">
            <w:pPr>
              <w:rPr>
                <w:rFonts w:ascii="Arial" w:hAnsi="Arial" w:cs="Arial"/>
                <w:sz w:val="24"/>
                <w:szCs w:val="24"/>
              </w:rPr>
            </w:pPr>
            <w:r w:rsidRPr="00B13BF9">
              <w:rPr>
                <w:rFonts w:ascii="Arial" w:hAnsi="Arial" w:cs="Arial"/>
                <w:sz w:val="24"/>
                <w:szCs w:val="24"/>
              </w:rPr>
              <w:t xml:space="preserve">Revisor do Projeto de Qualidade </w:t>
            </w:r>
          </w:p>
        </w:tc>
        <w:tc>
          <w:tcPr>
            <w:tcW w:w="6660" w:type="dxa"/>
          </w:tcPr>
          <w:p w:rsidR="00E23B26" w:rsidRPr="00B13BF9" w:rsidRDefault="00E23B26" w:rsidP="00E23B26">
            <w:pPr>
              <w:pStyle w:val="DocumentTitle"/>
              <w:spacing w:after="120"/>
              <w:rPr>
                <w:rFonts w:ascii="Arial" w:hAnsi="Arial" w:cs="Arial"/>
                <w:szCs w:val="24"/>
                <w:lang w:val="pt-BR"/>
              </w:rPr>
            </w:pPr>
          </w:p>
        </w:tc>
      </w:tr>
      <w:tr w:rsidR="00E23B26" w:rsidRPr="00B13BF9" w:rsidTr="00E23B26">
        <w:tc>
          <w:tcPr>
            <w:tcW w:w="2898" w:type="dxa"/>
          </w:tcPr>
          <w:p w:rsidR="00E23B26" w:rsidRPr="00B13BF9" w:rsidRDefault="00E23B26" w:rsidP="00E23B26">
            <w:pPr>
              <w:rPr>
                <w:rFonts w:ascii="Arial" w:hAnsi="Arial" w:cs="Arial"/>
                <w:sz w:val="24"/>
                <w:szCs w:val="24"/>
              </w:rPr>
            </w:pPr>
            <w:r w:rsidRPr="00B13BF9">
              <w:rPr>
                <w:rFonts w:ascii="Arial" w:hAnsi="Arial" w:cs="Arial"/>
                <w:sz w:val="24"/>
                <w:szCs w:val="24"/>
              </w:rPr>
              <w:t>Patrocinador do Projeto</w:t>
            </w:r>
          </w:p>
        </w:tc>
        <w:tc>
          <w:tcPr>
            <w:tcW w:w="6660" w:type="dxa"/>
          </w:tcPr>
          <w:p w:rsidR="00E23B26" w:rsidRPr="00B13BF9" w:rsidRDefault="00E23B26" w:rsidP="00E23B26">
            <w:pPr>
              <w:rPr>
                <w:rFonts w:ascii="Arial" w:hAnsi="Arial" w:cs="Arial"/>
                <w:sz w:val="24"/>
                <w:szCs w:val="24"/>
              </w:rPr>
            </w:pPr>
          </w:p>
        </w:tc>
      </w:tr>
      <w:tr w:rsidR="00E23B26" w:rsidRPr="00B13BF9" w:rsidTr="00E23B26">
        <w:tc>
          <w:tcPr>
            <w:tcW w:w="2898" w:type="dxa"/>
          </w:tcPr>
          <w:p w:rsidR="00E23B26" w:rsidRPr="00B13BF9" w:rsidRDefault="00E23B26" w:rsidP="00E23B26">
            <w:pPr>
              <w:rPr>
                <w:rFonts w:ascii="Arial" w:hAnsi="Arial" w:cs="Arial"/>
                <w:sz w:val="24"/>
                <w:szCs w:val="24"/>
              </w:rPr>
            </w:pPr>
            <w:r w:rsidRPr="00B13BF9">
              <w:rPr>
                <w:rFonts w:ascii="Arial" w:hAnsi="Arial" w:cs="Arial"/>
                <w:sz w:val="24"/>
                <w:szCs w:val="24"/>
              </w:rPr>
              <w:t>Membros da Equipe de Projeto</w:t>
            </w:r>
          </w:p>
        </w:tc>
        <w:tc>
          <w:tcPr>
            <w:tcW w:w="6660" w:type="dxa"/>
          </w:tcPr>
          <w:p w:rsidR="00E23B26" w:rsidRPr="00B13BF9" w:rsidRDefault="00E23B26" w:rsidP="00E23B26">
            <w:pPr>
              <w:rPr>
                <w:rFonts w:ascii="Arial" w:hAnsi="Arial" w:cs="Arial"/>
                <w:sz w:val="24"/>
                <w:szCs w:val="24"/>
              </w:rPr>
            </w:pPr>
          </w:p>
        </w:tc>
      </w:tr>
      <w:tr w:rsidR="00E23B26" w:rsidRPr="00B13BF9" w:rsidTr="00E23B26">
        <w:tc>
          <w:tcPr>
            <w:tcW w:w="2898" w:type="dxa"/>
          </w:tcPr>
          <w:p w:rsidR="00E23B26" w:rsidRPr="00B13BF9" w:rsidRDefault="00E23B26" w:rsidP="00E23B26">
            <w:pPr>
              <w:rPr>
                <w:rFonts w:ascii="Arial" w:hAnsi="Arial" w:cs="Arial"/>
                <w:sz w:val="24"/>
                <w:szCs w:val="24"/>
              </w:rPr>
            </w:pPr>
            <w:r w:rsidRPr="00B13BF9">
              <w:rPr>
                <w:rFonts w:ascii="Arial" w:hAnsi="Arial" w:cs="Arial"/>
                <w:sz w:val="24"/>
                <w:szCs w:val="24"/>
              </w:rPr>
              <w:t>(Etc.)</w:t>
            </w:r>
          </w:p>
        </w:tc>
        <w:tc>
          <w:tcPr>
            <w:tcW w:w="6660" w:type="dxa"/>
          </w:tcPr>
          <w:p w:rsidR="00E23B26" w:rsidRPr="00B13BF9" w:rsidRDefault="00E23B26" w:rsidP="00E23B26">
            <w:pPr>
              <w:rPr>
                <w:rFonts w:ascii="Arial" w:hAnsi="Arial" w:cs="Arial"/>
                <w:sz w:val="24"/>
                <w:szCs w:val="24"/>
              </w:rPr>
            </w:pPr>
          </w:p>
        </w:tc>
      </w:tr>
    </w:tbl>
    <w:p w:rsidR="00E23B26" w:rsidRPr="00B13BF9" w:rsidRDefault="00E23B26" w:rsidP="00E23B26">
      <w:pPr>
        <w:rPr>
          <w:rFonts w:ascii="Arial" w:hAnsi="Arial" w:cs="Arial"/>
          <w:sz w:val="24"/>
          <w:szCs w:val="24"/>
        </w:rPr>
      </w:pPr>
    </w:p>
    <w:p w:rsidR="00E23B26" w:rsidRPr="00B13BF9" w:rsidRDefault="00E23B26" w:rsidP="00E23B26">
      <w:pPr>
        <w:spacing w:line="288" w:lineRule="auto"/>
        <w:rPr>
          <w:rFonts w:ascii="Arial" w:hAnsi="Arial" w:cs="Arial"/>
          <w:b/>
          <w:sz w:val="24"/>
          <w:szCs w:val="24"/>
        </w:rPr>
      </w:pPr>
      <w:r w:rsidRPr="00B13BF9">
        <w:rPr>
          <w:rFonts w:ascii="Arial" w:hAnsi="Arial" w:cs="Arial"/>
          <w:b/>
          <w:sz w:val="24"/>
          <w:szCs w:val="24"/>
        </w:rPr>
        <w:t xml:space="preserve">  </w:t>
      </w:r>
    </w:p>
    <w:p w:rsidR="00E23B26" w:rsidRPr="00B13BF9" w:rsidRDefault="00E23B26" w:rsidP="00E23B26">
      <w:pPr>
        <w:rPr>
          <w:rFonts w:ascii="Arial" w:hAnsi="Arial" w:cs="Arial"/>
          <w:b/>
          <w:sz w:val="24"/>
          <w:szCs w:val="24"/>
        </w:rPr>
      </w:pPr>
      <w:r w:rsidRPr="00B13BF9">
        <w:rPr>
          <w:rFonts w:ascii="Arial" w:hAnsi="Arial" w:cs="Arial"/>
          <w:b/>
          <w:sz w:val="24"/>
          <w:szCs w:val="24"/>
        </w:rPr>
        <w:t xml:space="preserve"> Observações: </w:t>
      </w:r>
    </w:p>
    <w:p w:rsidR="00E23B26" w:rsidRPr="00B13BF9" w:rsidRDefault="00E23B26" w:rsidP="00E23B26">
      <w:pPr>
        <w:spacing w:line="288" w:lineRule="auto"/>
        <w:rPr>
          <w:rFonts w:ascii="Arial" w:hAnsi="Arial" w:cs="Arial"/>
          <w:b/>
          <w:sz w:val="24"/>
          <w:szCs w:val="24"/>
        </w:rPr>
      </w:pPr>
    </w:p>
    <w:p w:rsidR="00E23B26" w:rsidRPr="00B13BF9" w:rsidRDefault="00E23B26" w:rsidP="00E23B26">
      <w:pPr>
        <w:pStyle w:val="Ttulo1"/>
        <w:spacing w:before="0"/>
        <w:rPr>
          <w:rFonts w:ascii="Arial" w:hAnsi="Arial" w:cs="Arial"/>
          <w:b w:val="0"/>
          <w:szCs w:val="24"/>
        </w:rPr>
      </w:pPr>
      <w:r w:rsidRPr="00B13BF9">
        <w:rPr>
          <w:rFonts w:ascii="Arial" w:hAnsi="Arial" w:cs="Arial"/>
          <w:szCs w:val="24"/>
        </w:rPr>
        <w:t>Abordagem do gerenciamento da Qualidade</w:t>
      </w:r>
    </w:p>
    <w:p w:rsidR="00E23B26" w:rsidRPr="00B13BF9" w:rsidRDefault="00E23B26" w:rsidP="00E23B26">
      <w:pPr>
        <w:rPr>
          <w:rFonts w:ascii="Arial" w:hAnsi="Arial" w:cs="Arial"/>
          <w:sz w:val="24"/>
          <w:szCs w:val="24"/>
        </w:rPr>
      </w:pPr>
      <w:r w:rsidRPr="00B13BF9">
        <w:rPr>
          <w:rFonts w:ascii="Arial" w:hAnsi="Arial" w:cs="Arial"/>
          <w:sz w:val="24"/>
          <w:szCs w:val="24"/>
        </w:rPr>
        <w:t xml:space="preserve">A abordagem usada no gerenciamento da qualidade </w:t>
      </w:r>
      <w:proofErr w:type="gramStart"/>
      <w:r w:rsidRPr="00B13BF9">
        <w:rPr>
          <w:rFonts w:ascii="Arial" w:hAnsi="Arial" w:cs="Arial"/>
          <w:sz w:val="24"/>
          <w:szCs w:val="24"/>
        </w:rPr>
        <w:t>inclui,</w:t>
      </w:r>
      <w:proofErr w:type="gramEnd"/>
      <w:r w:rsidRPr="00B13BF9">
        <w:rPr>
          <w:rFonts w:ascii="Arial" w:hAnsi="Arial" w:cs="Arial"/>
          <w:sz w:val="24"/>
          <w:szCs w:val="24"/>
        </w:rPr>
        <w:t xml:space="preserve"> o Plano de Qualidade e três principais processos: O Plano de Qualidade (este documento) é concretizado durante a fase de planejamento para ratificar que as principais </w:t>
      </w:r>
      <w:proofErr w:type="spellStart"/>
      <w:r w:rsidRPr="00B13BF9">
        <w:rPr>
          <w:rFonts w:ascii="Arial" w:hAnsi="Arial" w:cs="Arial"/>
          <w:sz w:val="24"/>
          <w:szCs w:val="24"/>
        </w:rPr>
        <w:t>deliverables</w:t>
      </w:r>
      <w:proofErr w:type="spellEnd"/>
      <w:r w:rsidRPr="00B13BF9">
        <w:rPr>
          <w:rFonts w:ascii="Arial" w:hAnsi="Arial" w:cs="Arial"/>
          <w:sz w:val="24"/>
          <w:szCs w:val="24"/>
        </w:rPr>
        <w:t xml:space="preserve"> sejam completadas com um nível de qualidade que satisfaçam as necessidades do cliente.  </w:t>
      </w:r>
    </w:p>
    <w:p w:rsidR="00E23B26" w:rsidRPr="00B13BF9" w:rsidRDefault="00E23B26" w:rsidP="00E23B26">
      <w:pPr>
        <w:rPr>
          <w:rFonts w:ascii="Arial" w:hAnsi="Arial" w:cs="Arial"/>
          <w:sz w:val="24"/>
          <w:szCs w:val="24"/>
        </w:rPr>
      </w:pPr>
      <w:r w:rsidRPr="00B13BF9">
        <w:rPr>
          <w:rFonts w:ascii="Arial" w:hAnsi="Arial" w:cs="Arial"/>
          <w:b/>
          <w:bCs/>
          <w:sz w:val="24"/>
          <w:szCs w:val="24"/>
        </w:rPr>
        <w:t>Critérios de Perfeição e Precisão:</w:t>
      </w:r>
      <w:r w:rsidRPr="00B13BF9">
        <w:rPr>
          <w:rFonts w:ascii="Arial" w:hAnsi="Arial" w:cs="Arial"/>
          <w:sz w:val="24"/>
          <w:szCs w:val="24"/>
        </w:rPr>
        <w:t xml:space="preserve"> A equipe do projeto e os principais </w:t>
      </w:r>
      <w:proofErr w:type="spellStart"/>
      <w:r w:rsidRPr="00B13BF9">
        <w:rPr>
          <w:rFonts w:ascii="Arial" w:hAnsi="Arial" w:cs="Arial"/>
          <w:sz w:val="24"/>
          <w:szCs w:val="24"/>
        </w:rPr>
        <w:t>stakeholders</w:t>
      </w:r>
      <w:proofErr w:type="spellEnd"/>
      <w:r w:rsidRPr="00B13BF9">
        <w:rPr>
          <w:rFonts w:ascii="Arial" w:hAnsi="Arial" w:cs="Arial"/>
          <w:sz w:val="24"/>
          <w:szCs w:val="24"/>
        </w:rPr>
        <w:t xml:space="preserve"> devem previamente concordar e estabelecer os critérios a serem usados para a definição de quando cada uma das principais </w:t>
      </w:r>
      <w:proofErr w:type="spellStart"/>
      <w:r w:rsidRPr="00B13BF9">
        <w:rPr>
          <w:rFonts w:ascii="Arial" w:hAnsi="Arial" w:cs="Arial"/>
          <w:sz w:val="24"/>
          <w:szCs w:val="24"/>
        </w:rPr>
        <w:t>deliverables</w:t>
      </w:r>
      <w:proofErr w:type="spellEnd"/>
      <w:r w:rsidRPr="00B13BF9">
        <w:rPr>
          <w:rFonts w:ascii="Arial" w:hAnsi="Arial" w:cs="Arial"/>
          <w:sz w:val="24"/>
          <w:szCs w:val="24"/>
        </w:rPr>
        <w:t xml:space="preserve"> estará completa e correta. Neste momento, antes das </w:t>
      </w:r>
      <w:proofErr w:type="spellStart"/>
      <w:r w:rsidRPr="00B13BF9">
        <w:rPr>
          <w:rFonts w:ascii="Arial" w:hAnsi="Arial" w:cs="Arial"/>
          <w:sz w:val="24"/>
          <w:szCs w:val="24"/>
        </w:rPr>
        <w:t>deliverables</w:t>
      </w:r>
      <w:proofErr w:type="spellEnd"/>
      <w:r w:rsidRPr="00B13BF9">
        <w:rPr>
          <w:rFonts w:ascii="Arial" w:hAnsi="Arial" w:cs="Arial"/>
          <w:sz w:val="24"/>
          <w:szCs w:val="24"/>
        </w:rPr>
        <w:t xml:space="preserve"> serem formalmente aprovadas, estas </w:t>
      </w:r>
      <w:proofErr w:type="gramStart"/>
      <w:r w:rsidRPr="00B13BF9">
        <w:rPr>
          <w:rFonts w:ascii="Arial" w:hAnsi="Arial" w:cs="Arial"/>
          <w:sz w:val="24"/>
          <w:szCs w:val="24"/>
        </w:rPr>
        <w:t>deverão ser</w:t>
      </w:r>
      <w:proofErr w:type="gramEnd"/>
      <w:r w:rsidRPr="00B13BF9">
        <w:rPr>
          <w:rFonts w:ascii="Arial" w:hAnsi="Arial" w:cs="Arial"/>
          <w:sz w:val="24"/>
          <w:szCs w:val="24"/>
        </w:rPr>
        <w:t xml:space="preserve"> confrontadas com os critérios previamente estabelecidos. Desta forma as </w:t>
      </w:r>
      <w:proofErr w:type="spellStart"/>
      <w:r w:rsidRPr="00B13BF9">
        <w:rPr>
          <w:rFonts w:ascii="Arial" w:hAnsi="Arial" w:cs="Arial"/>
          <w:sz w:val="24"/>
          <w:szCs w:val="24"/>
        </w:rPr>
        <w:t>deliverables</w:t>
      </w:r>
      <w:proofErr w:type="spellEnd"/>
      <w:r w:rsidRPr="00B13BF9">
        <w:rPr>
          <w:rFonts w:ascii="Arial" w:hAnsi="Arial" w:cs="Arial"/>
          <w:sz w:val="24"/>
          <w:szCs w:val="24"/>
        </w:rPr>
        <w:t xml:space="preserve"> são avaliadas de acordo com os critérios estabelecidos antes </w:t>
      </w:r>
      <w:proofErr w:type="gramStart"/>
      <w:r w:rsidRPr="00B13BF9">
        <w:rPr>
          <w:rFonts w:ascii="Arial" w:hAnsi="Arial" w:cs="Arial"/>
          <w:sz w:val="24"/>
          <w:szCs w:val="24"/>
        </w:rPr>
        <w:t>destes serem</w:t>
      </w:r>
      <w:proofErr w:type="gramEnd"/>
      <w:r w:rsidRPr="00B13BF9">
        <w:rPr>
          <w:rFonts w:ascii="Arial" w:hAnsi="Arial" w:cs="Arial"/>
          <w:sz w:val="24"/>
          <w:szCs w:val="24"/>
        </w:rPr>
        <w:t xml:space="preserve"> formalmente aprovados.  </w:t>
      </w:r>
    </w:p>
    <w:p w:rsidR="00E23B26" w:rsidRPr="00B13BF9" w:rsidRDefault="00E23B26" w:rsidP="00E23B26">
      <w:pPr>
        <w:rPr>
          <w:rFonts w:ascii="Arial" w:hAnsi="Arial" w:cs="Arial"/>
          <w:sz w:val="24"/>
          <w:szCs w:val="24"/>
        </w:rPr>
      </w:pPr>
      <w:r w:rsidRPr="00B13BF9">
        <w:rPr>
          <w:rFonts w:ascii="Arial" w:hAnsi="Arial" w:cs="Arial"/>
          <w:b/>
          <w:sz w:val="24"/>
          <w:szCs w:val="24"/>
        </w:rPr>
        <w:lastRenderedPageBreak/>
        <w:t xml:space="preserve">Garantia de Qualidade: </w:t>
      </w:r>
      <w:r w:rsidRPr="00B13BF9">
        <w:rPr>
          <w:rFonts w:ascii="Arial" w:hAnsi="Arial" w:cs="Arial"/>
          <w:sz w:val="24"/>
          <w:szCs w:val="24"/>
        </w:rPr>
        <w:t xml:space="preserve">As atividades de garantia de qualidade estão focadas na utilização de processos, para gerenciar, produzir e entregar a solução, podendo ser realizadas pelo Sistema de Informação Gerencial, pelo patrocinador do projeto ou por uma terceira pessoa que revise estas atividades. </w:t>
      </w:r>
    </w:p>
    <w:p w:rsidR="00E23B26" w:rsidRPr="00B13BF9" w:rsidRDefault="00E23B26" w:rsidP="00E23B26">
      <w:pPr>
        <w:rPr>
          <w:rFonts w:ascii="Arial" w:hAnsi="Arial" w:cs="Arial"/>
          <w:sz w:val="24"/>
          <w:szCs w:val="24"/>
        </w:rPr>
      </w:pPr>
      <w:r w:rsidRPr="00B13BF9">
        <w:rPr>
          <w:rFonts w:ascii="Arial" w:hAnsi="Arial" w:cs="Arial"/>
          <w:b/>
          <w:sz w:val="24"/>
          <w:szCs w:val="24"/>
        </w:rPr>
        <w:t>Controle de qualidade:</w:t>
      </w:r>
      <w:r w:rsidRPr="00B13BF9">
        <w:rPr>
          <w:rFonts w:ascii="Arial" w:hAnsi="Arial" w:cs="Arial"/>
          <w:sz w:val="24"/>
          <w:szCs w:val="24"/>
        </w:rPr>
        <w:t xml:space="preserve"> As atividades de controle de qualidade são realizadas continuamente no andamento do projeto para verificar se o gerenciamento do projeto e as </w:t>
      </w:r>
      <w:proofErr w:type="spellStart"/>
      <w:r w:rsidRPr="00B13BF9">
        <w:rPr>
          <w:rFonts w:ascii="Arial" w:hAnsi="Arial" w:cs="Arial"/>
          <w:sz w:val="24"/>
          <w:szCs w:val="24"/>
        </w:rPr>
        <w:t>deliverables</w:t>
      </w:r>
      <w:proofErr w:type="spellEnd"/>
      <w:r w:rsidRPr="00B13BF9">
        <w:rPr>
          <w:rFonts w:ascii="Arial" w:hAnsi="Arial" w:cs="Arial"/>
          <w:sz w:val="24"/>
          <w:szCs w:val="24"/>
        </w:rPr>
        <w:t xml:space="preserve"> são de alta qualidade. </w:t>
      </w:r>
    </w:p>
    <w:p w:rsidR="00E23B26" w:rsidRPr="00B13BF9" w:rsidRDefault="00E23B26" w:rsidP="00E23B26">
      <w:pPr>
        <w:spacing w:line="288" w:lineRule="auto"/>
        <w:rPr>
          <w:rFonts w:ascii="Arial" w:hAnsi="Arial" w:cs="Arial"/>
          <w:sz w:val="24"/>
          <w:szCs w:val="24"/>
        </w:rPr>
      </w:pPr>
    </w:p>
    <w:p w:rsidR="00E23B26" w:rsidRPr="00B13BF9" w:rsidRDefault="00E23B26" w:rsidP="00E23B26">
      <w:pPr>
        <w:rPr>
          <w:rFonts w:ascii="Arial" w:hAnsi="Arial" w:cs="Arial"/>
          <w:sz w:val="24"/>
          <w:szCs w:val="24"/>
        </w:rPr>
      </w:pPr>
      <w:bookmarkStart w:id="33" w:name="_Toc409511050__"/>
      <w:bookmarkStart w:id="34" w:name="_Toc403189038"/>
      <w:r w:rsidRPr="00B13BF9">
        <w:rPr>
          <w:rFonts w:ascii="Arial" w:hAnsi="Arial" w:cs="Arial"/>
          <w:sz w:val="24"/>
          <w:szCs w:val="24"/>
        </w:rPr>
        <w:t>Se você utilizar os serviços de uma empresa terceirizada para executar um projeto, você também transfere as responsabilidades do dia a dia de gerenciamento de projetos. Entretanto, sua empresa necessita ainda ter um nível de envolvimento para validar que o projeto está tendo um bom andamento, e que o terceirizado entregará dentro de suas expectativas. Isto requer do terceirizado fornecer as informações significativas e proativas sobre o status do projeto. Também, você deve estar confortável com os processos que o terceirizado está usando para gerenciar o projeto.</w:t>
      </w:r>
    </w:p>
    <w:p w:rsidR="00E23B26" w:rsidRPr="00B13BF9" w:rsidRDefault="00E23B26" w:rsidP="00E23B26">
      <w:pPr>
        <w:rPr>
          <w:rFonts w:ascii="Arial" w:hAnsi="Arial" w:cs="Arial"/>
          <w:sz w:val="24"/>
          <w:szCs w:val="24"/>
        </w:rPr>
      </w:pPr>
    </w:p>
    <w:p w:rsidR="00E23B26" w:rsidRPr="00B13BF9" w:rsidRDefault="00E23B26" w:rsidP="00E23B26">
      <w:pPr>
        <w:rPr>
          <w:rFonts w:ascii="Arial" w:hAnsi="Arial" w:cs="Arial"/>
          <w:sz w:val="24"/>
          <w:szCs w:val="24"/>
        </w:rPr>
      </w:pPr>
      <w:r w:rsidRPr="00B13BF9">
        <w:rPr>
          <w:rFonts w:ascii="Arial" w:hAnsi="Arial" w:cs="Arial"/>
          <w:sz w:val="24"/>
          <w:szCs w:val="24"/>
        </w:rPr>
        <w:t xml:space="preserve">A garantia de qualidade refere-se aos processos que estão sendo usados para gerenciar o projeto e construir os </w:t>
      </w:r>
      <w:proofErr w:type="spellStart"/>
      <w:r w:rsidRPr="00B13BF9">
        <w:rPr>
          <w:rFonts w:ascii="Arial" w:hAnsi="Arial" w:cs="Arial"/>
          <w:sz w:val="24"/>
          <w:szCs w:val="24"/>
        </w:rPr>
        <w:t>deliverables</w:t>
      </w:r>
      <w:proofErr w:type="spellEnd"/>
      <w:r w:rsidRPr="00B13BF9">
        <w:rPr>
          <w:rFonts w:ascii="Arial" w:hAnsi="Arial" w:cs="Arial"/>
          <w:sz w:val="24"/>
          <w:szCs w:val="24"/>
        </w:rPr>
        <w:t xml:space="preserve">. (Isto está no contraste do controle de qualidade, que se refere às atividades para criar os </w:t>
      </w:r>
      <w:proofErr w:type="spellStart"/>
      <w:r w:rsidRPr="00B13BF9">
        <w:rPr>
          <w:rFonts w:ascii="Arial" w:hAnsi="Arial" w:cs="Arial"/>
          <w:sz w:val="24"/>
          <w:szCs w:val="24"/>
        </w:rPr>
        <w:t>deliverables</w:t>
      </w:r>
      <w:proofErr w:type="spellEnd"/>
      <w:r w:rsidRPr="00B13BF9">
        <w:rPr>
          <w:rFonts w:ascii="Arial" w:hAnsi="Arial" w:cs="Arial"/>
          <w:sz w:val="24"/>
          <w:szCs w:val="24"/>
        </w:rPr>
        <w:t xml:space="preserve">.) Desde que você não seja o responsável pela criação dos </w:t>
      </w:r>
      <w:proofErr w:type="spellStart"/>
      <w:r w:rsidRPr="00B13BF9">
        <w:rPr>
          <w:rFonts w:ascii="Arial" w:hAnsi="Arial" w:cs="Arial"/>
          <w:sz w:val="24"/>
          <w:szCs w:val="24"/>
        </w:rPr>
        <w:t>deliverables</w:t>
      </w:r>
      <w:proofErr w:type="spellEnd"/>
      <w:r w:rsidRPr="00B13BF9">
        <w:rPr>
          <w:rFonts w:ascii="Arial" w:hAnsi="Arial" w:cs="Arial"/>
          <w:sz w:val="24"/>
          <w:szCs w:val="24"/>
        </w:rPr>
        <w:t xml:space="preserve"> (controle de qualidade) você necessita estar confortável de que o terceirizado está usando processos sadios (garantia de qualidade) para gerenciar o projeto e construir os </w:t>
      </w:r>
      <w:proofErr w:type="spellStart"/>
      <w:r w:rsidRPr="00B13BF9">
        <w:rPr>
          <w:rFonts w:ascii="Arial" w:hAnsi="Arial" w:cs="Arial"/>
          <w:sz w:val="24"/>
          <w:szCs w:val="24"/>
        </w:rPr>
        <w:t>deliverables</w:t>
      </w:r>
      <w:proofErr w:type="spellEnd"/>
      <w:r w:rsidRPr="00B13BF9">
        <w:rPr>
          <w:rFonts w:ascii="Arial" w:hAnsi="Arial" w:cs="Arial"/>
          <w:sz w:val="24"/>
          <w:szCs w:val="24"/>
        </w:rPr>
        <w:t>.</w:t>
      </w:r>
    </w:p>
    <w:p w:rsidR="00E23B26" w:rsidRPr="00B13BF9" w:rsidRDefault="00E23B26" w:rsidP="00E23B26">
      <w:pPr>
        <w:rPr>
          <w:rFonts w:ascii="Arial" w:hAnsi="Arial" w:cs="Arial"/>
          <w:sz w:val="24"/>
          <w:szCs w:val="24"/>
        </w:rPr>
      </w:pPr>
    </w:p>
    <w:p w:rsidR="00E23B26" w:rsidRPr="00B13BF9" w:rsidRDefault="00E23B26" w:rsidP="00E23B26">
      <w:pPr>
        <w:rPr>
          <w:rFonts w:ascii="Arial" w:hAnsi="Arial" w:cs="Arial"/>
          <w:sz w:val="24"/>
          <w:szCs w:val="24"/>
        </w:rPr>
      </w:pPr>
      <w:r w:rsidRPr="00B13BF9">
        <w:rPr>
          <w:rFonts w:ascii="Arial" w:hAnsi="Arial" w:cs="Arial"/>
          <w:sz w:val="24"/>
          <w:szCs w:val="24"/>
        </w:rPr>
        <w:t>Esta lista de verificação da garantia de qualidade para projetos terceirizados contém os critérios necessários para verificar:</w:t>
      </w:r>
    </w:p>
    <w:p w:rsidR="00E23B26" w:rsidRPr="00B13BF9" w:rsidRDefault="00E23B26" w:rsidP="00E23B26">
      <w:pPr>
        <w:rPr>
          <w:rFonts w:ascii="Arial" w:hAnsi="Arial" w:cs="Arial"/>
          <w:sz w:val="24"/>
          <w:szCs w:val="24"/>
        </w:rPr>
      </w:pPr>
    </w:p>
    <w:p w:rsidR="00E23B26" w:rsidRPr="00B13BF9" w:rsidRDefault="00E23B26" w:rsidP="00E23B26">
      <w:pPr>
        <w:numPr>
          <w:ilvl w:val="0"/>
          <w:numId w:val="20"/>
        </w:numPr>
        <w:suppressAutoHyphens w:val="0"/>
        <w:spacing w:before="120" w:after="120"/>
        <w:ind w:left="1077" w:hanging="357"/>
        <w:rPr>
          <w:rFonts w:ascii="Arial" w:hAnsi="Arial" w:cs="Arial"/>
          <w:sz w:val="24"/>
          <w:szCs w:val="24"/>
        </w:rPr>
      </w:pPr>
      <w:r w:rsidRPr="00B13BF9">
        <w:rPr>
          <w:rFonts w:ascii="Arial" w:hAnsi="Arial" w:cs="Arial"/>
          <w:sz w:val="24"/>
          <w:szCs w:val="24"/>
        </w:rPr>
        <w:t xml:space="preserve">Que o acordo contém a informação necessária para gerenciar subsequentemente o relacionamento. Por exemplo, se você quiser os relatórios periódicos, você necessita certificar-se que está incluído na definição ou no contrato do projeto. Se você quiser validar que os </w:t>
      </w:r>
      <w:proofErr w:type="spellStart"/>
      <w:r w:rsidRPr="00B13BF9">
        <w:rPr>
          <w:rFonts w:ascii="Arial" w:hAnsi="Arial" w:cs="Arial"/>
          <w:sz w:val="24"/>
          <w:szCs w:val="24"/>
        </w:rPr>
        <w:t>deliverables</w:t>
      </w:r>
      <w:proofErr w:type="spellEnd"/>
      <w:r w:rsidRPr="00B13BF9">
        <w:rPr>
          <w:rFonts w:ascii="Arial" w:hAnsi="Arial" w:cs="Arial"/>
          <w:sz w:val="24"/>
          <w:szCs w:val="24"/>
        </w:rPr>
        <w:t xml:space="preserve"> ínterim são aceitáveis a sua empresa, você necessita concordar com os Critérios de Precisão e Conclusão antes do tempo.</w:t>
      </w:r>
    </w:p>
    <w:p w:rsidR="00E23B26" w:rsidRPr="00B13BF9" w:rsidRDefault="00E23B26" w:rsidP="00E23B26">
      <w:pPr>
        <w:numPr>
          <w:ilvl w:val="0"/>
          <w:numId w:val="20"/>
        </w:numPr>
        <w:suppressAutoHyphens w:val="0"/>
        <w:spacing w:before="120" w:after="120"/>
        <w:ind w:left="1077" w:hanging="357"/>
        <w:rPr>
          <w:rFonts w:ascii="Arial" w:hAnsi="Arial" w:cs="Arial"/>
          <w:sz w:val="24"/>
          <w:szCs w:val="24"/>
        </w:rPr>
      </w:pPr>
      <w:r w:rsidRPr="00B13BF9">
        <w:rPr>
          <w:rFonts w:ascii="Arial" w:hAnsi="Arial" w:cs="Arial"/>
          <w:sz w:val="24"/>
          <w:szCs w:val="24"/>
        </w:rPr>
        <w:t xml:space="preserve">Que o projeto está prosseguindo na trilha e que você sabe sobre todos os desvios do plano. Estas perguntas </w:t>
      </w:r>
      <w:proofErr w:type="gramStart"/>
      <w:r w:rsidRPr="00B13BF9">
        <w:rPr>
          <w:rFonts w:ascii="Arial" w:hAnsi="Arial" w:cs="Arial"/>
          <w:sz w:val="24"/>
          <w:szCs w:val="24"/>
        </w:rPr>
        <w:t>continuas podem ser</w:t>
      </w:r>
      <w:proofErr w:type="gramEnd"/>
      <w:r w:rsidRPr="00B13BF9">
        <w:rPr>
          <w:rFonts w:ascii="Arial" w:hAnsi="Arial" w:cs="Arial"/>
          <w:sz w:val="24"/>
          <w:szCs w:val="24"/>
        </w:rPr>
        <w:t xml:space="preserve"> validadas em datas programadas, ou no acordado previamente das entregas do projeto.</w:t>
      </w:r>
    </w:p>
    <w:p w:rsidR="00E23B26" w:rsidRPr="00B13BF9" w:rsidRDefault="00E23B26" w:rsidP="00E23B26">
      <w:pPr>
        <w:numPr>
          <w:ilvl w:val="0"/>
          <w:numId w:val="20"/>
        </w:numPr>
        <w:suppressAutoHyphens w:val="0"/>
        <w:spacing w:before="120" w:after="120"/>
        <w:ind w:left="1077" w:hanging="357"/>
        <w:rPr>
          <w:rFonts w:ascii="Arial" w:hAnsi="Arial" w:cs="Arial"/>
          <w:sz w:val="24"/>
          <w:szCs w:val="24"/>
        </w:rPr>
      </w:pPr>
      <w:r w:rsidRPr="00B13BF9">
        <w:rPr>
          <w:rFonts w:ascii="Arial" w:hAnsi="Arial" w:cs="Arial"/>
          <w:sz w:val="24"/>
          <w:szCs w:val="24"/>
        </w:rPr>
        <w:t>Que o projeto será concluído dentro de suas expectativas baseado na definição e no contrato do projeto.</w:t>
      </w:r>
    </w:p>
    <w:p w:rsidR="00E23B26" w:rsidRPr="00B13BF9" w:rsidRDefault="00E23B26" w:rsidP="00E23B26">
      <w:pPr>
        <w:rPr>
          <w:rFonts w:ascii="Arial" w:hAnsi="Arial" w:cs="Arial"/>
          <w:sz w:val="24"/>
          <w:szCs w:val="24"/>
        </w:rPr>
      </w:pPr>
    </w:p>
    <w:bookmarkEnd w:id="33"/>
    <w:bookmarkEnd w:id="34"/>
    <w:p w:rsidR="00E23B26" w:rsidRPr="00B13BF9" w:rsidRDefault="00E23B26" w:rsidP="00E23B26">
      <w:pPr>
        <w:rPr>
          <w:rFonts w:ascii="Arial" w:hAnsi="Arial" w:cs="Arial"/>
          <w:sz w:val="24"/>
          <w:szCs w:val="24"/>
        </w:rPr>
      </w:pPr>
      <w:r w:rsidRPr="00B13BF9">
        <w:rPr>
          <w:rFonts w:ascii="Arial" w:hAnsi="Arial" w:cs="Arial"/>
          <w:sz w:val="24"/>
          <w:szCs w:val="24"/>
        </w:rPr>
        <w:t>Esta lista de verificação contém as perguntas básicas. Esta lista deve ser suplementada com as perguntas que são específicas para seu projeto e para seu contrato com o terceirizado. Se qualquer parte do contrato fizer acordos ou assumir compromissos fora do contrato, estes devem ser adicionados na lista de verificação de modo que possa ser monitorado durante todo o projeto.</w:t>
      </w:r>
    </w:p>
    <w:p w:rsidR="00E23B26" w:rsidRPr="00B13BF9" w:rsidRDefault="00E23B26" w:rsidP="00E23B26">
      <w:pPr>
        <w:rPr>
          <w:rFonts w:ascii="Arial" w:eastAsia="SimSun" w:hAnsi="Arial" w:cs="Arial"/>
          <w:sz w:val="24"/>
          <w:szCs w:val="24"/>
        </w:rPr>
      </w:pPr>
    </w:p>
    <w:p w:rsidR="00E23B26" w:rsidRPr="00B13BF9" w:rsidRDefault="00E23B26" w:rsidP="00E23B26">
      <w:pPr>
        <w:rPr>
          <w:rFonts w:ascii="Arial" w:eastAsia="SimSun" w:hAnsi="Arial" w:cs="Arial"/>
          <w:sz w:val="24"/>
          <w:szCs w:val="24"/>
        </w:rPr>
      </w:pPr>
    </w:p>
    <w:p w:rsidR="00E23B26" w:rsidRPr="00B13BF9" w:rsidRDefault="00E23B26" w:rsidP="00E23B26">
      <w:pPr>
        <w:pStyle w:val="Ttulo2"/>
        <w:spacing w:after="120"/>
        <w:ind w:left="709" w:hanging="360"/>
        <w:rPr>
          <w:rFonts w:ascii="Arial" w:eastAsia="SimSun" w:hAnsi="Arial" w:cs="Arial"/>
          <w:szCs w:val="24"/>
        </w:rPr>
      </w:pPr>
      <w:r w:rsidRPr="00B13BF9">
        <w:rPr>
          <w:rFonts w:ascii="Arial" w:eastAsia="SimSun" w:hAnsi="Arial" w:cs="Arial"/>
          <w:szCs w:val="24"/>
        </w:rPr>
        <w:lastRenderedPageBreak/>
        <w:t xml:space="preserve">4.1.3 </w:t>
      </w:r>
      <w:r w:rsidRPr="00B13BF9">
        <w:rPr>
          <w:rFonts w:ascii="Arial" w:hAnsi="Arial" w:cs="Arial"/>
          <w:szCs w:val="24"/>
        </w:rPr>
        <w:t>Plano de Testes</w:t>
      </w:r>
      <w:r w:rsidRPr="00B13BF9">
        <w:rPr>
          <w:rFonts w:ascii="Arial" w:eastAsia="SimSun" w:hAnsi="Arial" w:cs="Arial"/>
          <w:szCs w:val="24"/>
        </w:rPr>
        <w:t xml:space="preserve"> </w:t>
      </w:r>
    </w:p>
    <w:p w:rsidR="00E23B26" w:rsidRPr="00B13BF9" w:rsidRDefault="00E23B26" w:rsidP="00E23B26">
      <w:pPr>
        <w:jc w:val="center"/>
        <w:rPr>
          <w:rFonts w:ascii="Arial" w:hAnsi="Arial" w:cs="Arial"/>
          <w:b/>
          <w:sz w:val="24"/>
          <w:szCs w:val="24"/>
        </w:rPr>
      </w:pPr>
      <w:r w:rsidRPr="00B13BF9">
        <w:rPr>
          <w:rFonts w:ascii="Arial" w:hAnsi="Arial" w:cs="Arial"/>
          <w:b/>
          <w:sz w:val="24"/>
          <w:szCs w:val="24"/>
        </w:rPr>
        <w:t>[TEMPLATE DE PLANO DE TESTES]</w:t>
      </w: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p>
    <w:p w:rsidR="00E23B26" w:rsidRPr="00B13BF9" w:rsidRDefault="00E23B26" w:rsidP="00E23B26">
      <w:pPr>
        <w:jc w:val="right"/>
        <w:rPr>
          <w:rFonts w:ascii="Arial" w:hAnsi="Arial" w:cs="Arial"/>
          <w:b/>
          <w:sz w:val="24"/>
          <w:szCs w:val="24"/>
        </w:rPr>
      </w:pPr>
      <w:bookmarkStart w:id="35" w:name="_Hlk486605522"/>
      <w:r w:rsidRPr="00B13BF9">
        <w:rPr>
          <w:rFonts w:ascii="Arial" w:hAnsi="Arial" w:cs="Arial"/>
          <w:b/>
          <w:sz w:val="24"/>
          <w:szCs w:val="24"/>
        </w:rPr>
        <w:t>&lt;Sigla da Estatal&gt;</w:t>
      </w:r>
    </w:p>
    <w:p w:rsidR="00E23B26" w:rsidRPr="00B13BF9" w:rsidRDefault="00E23B26" w:rsidP="00E23B26">
      <w:pPr>
        <w:jc w:val="right"/>
        <w:rPr>
          <w:rFonts w:ascii="Arial" w:hAnsi="Arial" w:cs="Arial"/>
          <w:b/>
          <w:sz w:val="24"/>
          <w:szCs w:val="24"/>
        </w:rPr>
      </w:pPr>
    </w:p>
    <w:p w:rsidR="00E23B26" w:rsidRPr="00B13BF9" w:rsidRDefault="00E23B26" w:rsidP="00E23B26">
      <w:pPr>
        <w:jc w:val="right"/>
        <w:rPr>
          <w:rFonts w:ascii="Arial" w:hAnsi="Arial" w:cs="Arial"/>
          <w:b/>
          <w:sz w:val="24"/>
          <w:szCs w:val="24"/>
        </w:rPr>
      </w:pPr>
      <w:r w:rsidRPr="00B13BF9">
        <w:rPr>
          <w:rFonts w:ascii="Arial" w:hAnsi="Arial" w:cs="Arial"/>
          <w:b/>
          <w:sz w:val="24"/>
          <w:szCs w:val="24"/>
        </w:rPr>
        <w:t>&lt;Nome do Projeto&gt;</w:t>
      </w:r>
      <w:bookmarkEnd w:id="35"/>
    </w:p>
    <w:p w:rsidR="00E23B26" w:rsidRPr="00B13BF9" w:rsidRDefault="00E23B26" w:rsidP="00326F5D">
      <w:pPr>
        <w:rPr>
          <w:rFonts w:ascii="Arial" w:hAnsi="Arial" w:cs="Arial"/>
          <w:b/>
          <w:bCs/>
          <w:sz w:val="24"/>
          <w:szCs w:val="24"/>
        </w:rPr>
      </w:pPr>
      <w:r w:rsidRPr="00B13BF9">
        <w:rPr>
          <w:rFonts w:ascii="Arial" w:hAnsi="Arial" w:cs="Arial"/>
          <w:b/>
          <w:bCs/>
          <w:sz w:val="24"/>
          <w:szCs w:val="24"/>
        </w:rPr>
        <w:t>Histórico da Revisão</w:t>
      </w:r>
    </w:p>
    <w:p w:rsidR="00E23B26" w:rsidRPr="00B13BF9" w:rsidRDefault="00E23B26" w:rsidP="00E23B26">
      <w:pPr>
        <w:pStyle w:val="Standard"/>
        <w:jc w:val="center"/>
        <w:rPr>
          <w:rFonts w:ascii="Arial" w:hAnsi="Arial" w:cs="Arial"/>
          <w:b/>
          <w:bCs/>
        </w:rPr>
      </w:pPr>
    </w:p>
    <w:tbl>
      <w:tblPr>
        <w:tblW w:w="11557" w:type="dxa"/>
        <w:tblInd w:w="-1254" w:type="dxa"/>
        <w:tblLayout w:type="fixed"/>
        <w:tblCellMar>
          <w:left w:w="10" w:type="dxa"/>
          <w:right w:w="10" w:type="dxa"/>
        </w:tblCellMar>
        <w:tblLook w:val="04A0" w:firstRow="1" w:lastRow="0" w:firstColumn="1" w:lastColumn="0" w:noHBand="0" w:noVBand="1"/>
      </w:tblPr>
      <w:tblGrid>
        <w:gridCol w:w="2314"/>
        <w:gridCol w:w="1243"/>
        <w:gridCol w:w="3972"/>
        <w:gridCol w:w="2014"/>
        <w:gridCol w:w="2014"/>
      </w:tblGrid>
      <w:tr w:rsidR="00E23B26" w:rsidRPr="00B13BF9" w:rsidTr="00E23B26">
        <w:tc>
          <w:tcPr>
            <w:tcW w:w="2314"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Data</w:t>
            </w:r>
          </w:p>
        </w:tc>
        <w:tc>
          <w:tcPr>
            <w:tcW w:w="1243"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Versão</w:t>
            </w:r>
          </w:p>
        </w:tc>
        <w:tc>
          <w:tcPr>
            <w:tcW w:w="3972"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Descrição</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Autor</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Pr>
          <w:p w:rsidR="00E23B26" w:rsidRPr="00B13BF9" w:rsidRDefault="00E23B26" w:rsidP="00E23B26">
            <w:pPr>
              <w:pStyle w:val="TableContents"/>
              <w:jc w:val="center"/>
              <w:rPr>
                <w:rFonts w:ascii="Arial" w:hAnsi="Arial" w:cs="Arial"/>
              </w:rPr>
            </w:pPr>
            <w:r w:rsidRPr="00B13BF9">
              <w:rPr>
                <w:rFonts w:ascii="Arial" w:hAnsi="Arial" w:cs="Arial"/>
              </w:rPr>
              <w:t>Área/Setor</w:t>
            </w:r>
          </w:p>
        </w:tc>
      </w:tr>
      <w:tr w:rsidR="00E23B26" w:rsidRPr="00B13BF9" w:rsidTr="00E23B26">
        <w:tc>
          <w:tcPr>
            <w:tcW w:w="2314" w:type="dxa"/>
            <w:tcBorders>
              <w:top w:val="single" w:sz="4" w:space="0" w:color="000000"/>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w:t>
            </w:r>
            <w:proofErr w:type="spellStart"/>
            <w:r w:rsidRPr="00B13BF9">
              <w:rPr>
                <w:rFonts w:ascii="Arial" w:hAnsi="Arial" w:cs="Arial"/>
              </w:rPr>
              <w:t>dd</w:t>
            </w:r>
            <w:proofErr w:type="spellEnd"/>
            <w:r w:rsidRPr="00B13BF9">
              <w:rPr>
                <w:rFonts w:ascii="Arial" w:hAnsi="Arial" w:cs="Arial"/>
              </w:rPr>
              <w:t>/mm/</w:t>
            </w:r>
            <w:proofErr w:type="spellStart"/>
            <w:r w:rsidRPr="00B13BF9">
              <w:rPr>
                <w:rFonts w:ascii="Arial" w:hAnsi="Arial" w:cs="Arial"/>
              </w:rPr>
              <w:t>aaaa</w:t>
            </w:r>
            <w:proofErr w:type="spellEnd"/>
            <w:r w:rsidRPr="00B13BF9">
              <w:rPr>
                <w:rFonts w:ascii="Arial" w:hAnsi="Arial" w:cs="Arial"/>
              </w:rPr>
              <w:t>&gt;</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w:t>
            </w:r>
            <w:proofErr w:type="spellStart"/>
            <w:r w:rsidRPr="00B13BF9">
              <w:rPr>
                <w:rFonts w:ascii="Arial" w:hAnsi="Arial" w:cs="Arial"/>
              </w:rPr>
              <w:t>x.x</w:t>
            </w:r>
            <w:proofErr w:type="spellEnd"/>
            <w:r w:rsidRPr="00B13BF9">
              <w:rPr>
                <w:rFonts w:ascii="Arial" w:hAnsi="Arial" w:cs="Arial"/>
              </w:rPr>
              <w:t>&gt;</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&lt;detalhes&gt;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&lt;nome&gt;</w:t>
            </w:r>
          </w:p>
        </w:tc>
        <w:tc>
          <w:tcPr>
            <w:tcW w:w="2014" w:type="dxa"/>
            <w:tcBorders>
              <w:top w:val="single" w:sz="4" w:space="0" w:color="000000"/>
              <w:left w:val="single" w:sz="4" w:space="0" w:color="000000"/>
              <w:bottom w:val="single" w:sz="4" w:space="0" w:color="000000"/>
              <w:right w:val="single" w:sz="4" w:space="0" w:color="000000"/>
            </w:tcBorders>
          </w:tcPr>
          <w:p w:rsidR="00E23B26" w:rsidRPr="00B13BF9" w:rsidRDefault="00E23B26" w:rsidP="00E23B26">
            <w:pPr>
              <w:pStyle w:val="TableContents"/>
              <w:rPr>
                <w:rFonts w:ascii="Arial" w:hAnsi="Arial" w:cs="Arial"/>
              </w:rPr>
            </w:pPr>
          </w:p>
        </w:tc>
      </w:tr>
      <w:tr w:rsidR="00E23B26" w:rsidRPr="00B13BF9" w:rsidTr="00E23B26">
        <w:tc>
          <w:tcPr>
            <w:tcW w:w="2314"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1243"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jc w:val="center"/>
              <w:rPr>
                <w:rFonts w:ascii="Arial" w:hAnsi="Arial" w:cs="Arial"/>
                <w:sz w:val="24"/>
                <w:szCs w:val="24"/>
              </w:rPr>
            </w:pPr>
          </w:p>
        </w:tc>
        <w:tc>
          <w:tcPr>
            <w:tcW w:w="3972"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text"/>
              <w:rPr>
                <w:rFonts w:ascii="Arial" w:hAnsi="Arial" w:cs="Arial"/>
                <w:sz w:val="24"/>
                <w:szCs w:val="24"/>
              </w:rPr>
            </w:pPr>
          </w:p>
        </w:tc>
        <w:tc>
          <w:tcPr>
            <w:tcW w:w="2014" w:type="dxa"/>
            <w:tcBorders>
              <w:left w:val="single" w:sz="4" w:space="0" w:color="000000"/>
              <w:bottom w:val="single" w:sz="4" w:space="0" w:color="000000"/>
              <w:right w:val="single" w:sz="4" w:space="0" w:color="000000"/>
            </w:tcBorders>
          </w:tcPr>
          <w:p w:rsidR="00E23B26" w:rsidRPr="00B13BF9" w:rsidRDefault="00E23B26" w:rsidP="00E23B26">
            <w:pPr>
              <w:pStyle w:val="Tabletext"/>
              <w:rPr>
                <w:rFonts w:ascii="Arial" w:hAnsi="Arial" w:cs="Arial"/>
                <w:sz w:val="24"/>
                <w:szCs w:val="24"/>
              </w:rPr>
            </w:pPr>
          </w:p>
        </w:tc>
      </w:tr>
      <w:tr w:rsidR="00E23B26" w:rsidRPr="00B13BF9" w:rsidTr="00E23B26">
        <w:tc>
          <w:tcPr>
            <w:tcW w:w="2314"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1243"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jc w:val="center"/>
              <w:rPr>
                <w:rFonts w:ascii="Arial" w:hAnsi="Arial" w:cs="Arial"/>
                <w:sz w:val="24"/>
                <w:szCs w:val="24"/>
              </w:rPr>
            </w:pPr>
          </w:p>
        </w:tc>
        <w:tc>
          <w:tcPr>
            <w:tcW w:w="3972"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text"/>
              <w:rPr>
                <w:rFonts w:ascii="Arial" w:hAnsi="Arial" w:cs="Arial"/>
                <w:sz w:val="24"/>
                <w:szCs w:val="24"/>
              </w:rPr>
            </w:pPr>
          </w:p>
        </w:tc>
        <w:tc>
          <w:tcPr>
            <w:tcW w:w="2014" w:type="dxa"/>
            <w:tcBorders>
              <w:left w:val="single" w:sz="4" w:space="0" w:color="000000"/>
              <w:bottom w:val="single" w:sz="4" w:space="0" w:color="000000"/>
              <w:right w:val="single" w:sz="4" w:space="0" w:color="000000"/>
            </w:tcBorders>
          </w:tcPr>
          <w:p w:rsidR="00E23B26" w:rsidRPr="00B13BF9" w:rsidRDefault="00E23B26" w:rsidP="00E23B26">
            <w:pPr>
              <w:pStyle w:val="Tabletext"/>
              <w:rPr>
                <w:rFonts w:ascii="Arial" w:hAnsi="Arial" w:cs="Arial"/>
                <w:sz w:val="24"/>
                <w:szCs w:val="24"/>
              </w:rPr>
            </w:pPr>
          </w:p>
        </w:tc>
      </w:tr>
    </w:tbl>
    <w:p w:rsidR="00E23B26" w:rsidRPr="00326F5D" w:rsidRDefault="00E23B26" w:rsidP="00E23B26">
      <w:pPr>
        <w:rPr>
          <w:rFonts w:ascii="Arial" w:hAnsi="Arial" w:cs="Arial"/>
          <w:b/>
          <w:sz w:val="24"/>
          <w:szCs w:val="24"/>
        </w:rPr>
      </w:pPr>
      <w:r w:rsidRPr="00B13BF9">
        <w:rPr>
          <w:rFonts w:ascii="Arial" w:hAnsi="Arial" w:cs="Arial"/>
          <w:b/>
          <w:sz w:val="24"/>
          <w:szCs w:val="24"/>
        </w:rPr>
        <w:t>Identificação do Plano de Testes:</w:t>
      </w:r>
      <w:proofErr w:type="gramStart"/>
      <w:r w:rsidRPr="00B13BF9">
        <w:rPr>
          <w:rFonts w:ascii="Arial" w:hAnsi="Arial" w:cs="Arial"/>
          <w:b/>
          <w:sz w:val="24"/>
          <w:szCs w:val="24"/>
        </w:rPr>
        <w:t xml:space="preserve"> </w:t>
      </w:r>
      <w:r w:rsidRPr="00B13BF9">
        <w:rPr>
          <w:rFonts w:ascii="Arial" w:hAnsi="Arial" w:cs="Arial"/>
          <w:b/>
          <w:color w:val="0000FF"/>
          <w:sz w:val="24"/>
          <w:szCs w:val="24"/>
        </w:rPr>
        <w:t xml:space="preserve"> </w:t>
      </w:r>
      <w:proofErr w:type="gramEnd"/>
      <w:r w:rsidRPr="00B13BF9">
        <w:rPr>
          <w:rFonts w:ascii="Arial" w:hAnsi="Arial" w:cs="Arial"/>
          <w:b/>
          <w:color w:val="0000FF"/>
          <w:sz w:val="24"/>
          <w:szCs w:val="24"/>
        </w:rPr>
        <w:t>&lt;inserir o Código do Plano de Testes.&gt;</w:t>
      </w:r>
    </w:p>
    <w:p w:rsidR="00E23B26" w:rsidRPr="00B13BF9" w:rsidRDefault="00E23B26" w:rsidP="00E23B26">
      <w:pPr>
        <w:rPr>
          <w:rFonts w:ascii="Arial" w:hAnsi="Arial" w:cs="Arial"/>
          <w:b/>
          <w:color w:val="0000FF"/>
          <w:sz w:val="24"/>
          <w:szCs w:val="24"/>
        </w:rPr>
      </w:pPr>
    </w:p>
    <w:p w:rsidR="00E23B26" w:rsidRPr="00B13BF9" w:rsidRDefault="00E23B26" w:rsidP="00E23B26">
      <w:pPr>
        <w:ind w:left="2880" w:firstLine="720"/>
        <w:rPr>
          <w:rFonts w:ascii="Arial" w:hAnsi="Arial" w:cs="Arial"/>
          <w:b/>
          <w:color w:val="0000FF"/>
          <w:sz w:val="24"/>
          <w:szCs w:val="24"/>
        </w:rPr>
      </w:pPr>
      <w:r w:rsidRPr="00B13BF9">
        <w:rPr>
          <w:rFonts w:ascii="Arial" w:hAnsi="Arial" w:cs="Arial"/>
          <w:b/>
          <w:color w:val="0000FF"/>
          <w:sz w:val="24"/>
          <w:szCs w:val="24"/>
        </w:rPr>
        <w:t>&lt;inserir o Nome do Plano de Testes&gt;</w:t>
      </w:r>
    </w:p>
    <w:p w:rsidR="00E23B26" w:rsidRPr="00B13BF9" w:rsidRDefault="00E23B26" w:rsidP="00E23B26">
      <w:pPr>
        <w:ind w:left="2880" w:firstLine="720"/>
        <w:rPr>
          <w:rFonts w:ascii="Arial" w:hAnsi="Arial" w:cs="Arial"/>
          <w:b/>
          <w:color w:val="0000FF"/>
          <w:sz w:val="24"/>
          <w:szCs w:val="24"/>
        </w:rPr>
      </w:pPr>
    </w:p>
    <w:p w:rsidR="00E23B26" w:rsidRPr="00B13BF9" w:rsidRDefault="00E23B26" w:rsidP="00E23B26">
      <w:pPr>
        <w:rPr>
          <w:rFonts w:ascii="Arial" w:hAnsi="Arial" w:cs="Arial"/>
          <w:b/>
          <w:sz w:val="24"/>
          <w:szCs w:val="24"/>
        </w:rPr>
      </w:pPr>
      <w:r w:rsidRPr="00B13BF9">
        <w:rPr>
          <w:rFonts w:ascii="Arial" w:hAnsi="Arial" w:cs="Arial"/>
          <w:b/>
          <w:sz w:val="24"/>
          <w:szCs w:val="24"/>
        </w:rPr>
        <w:t>1. Introdução</w:t>
      </w: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r w:rsidRPr="00B13BF9">
        <w:rPr>
          <w:rFonts w:ascii="Arial" w:hAnsi="Arial" w:cs="Arial"/>
          <w:b/>
          <w:sz w:val="24"/>
          <w:szCs w:val="24"/>
        </w:rPr>
        <w:t>1.1. Objeto</w:t>
      </w:r>
    </w:p>
    <w:p w:rsidR="00E23B26" w:rsidRPr="00B13BF9" w:rsidRDefault="00E23B26" w:rsidP="00E23B26">
      <w:pPr>
        <w:rPr>
          <w:rFonts w:ascii="Arial" w:hAnsi="Arial" w:cs="Arial"/>
          <w:b/>
          <w:color w:val="0000FF"/>
          <w:sz w:val="24"/>
          <w:szCs w:val="24"/>
        </w:rPr>
      </w:pPr>
    </w:p>
    <w:p w:rsidR="00E23B26" w:rsidRPr="00B13BF9" w:rsidRDefault="00E23B26" w:rsidP="00E23B26">
      <w:pPr>
        <w:rPr>
          <w:rFonts w:ascii="Arial" w:hAnsi="Arial" w:cs="Arial"/>
          <w:b/>
          <w:color w:val="0000FF"/>
          <w:sz w:val="24"/>
          <w:szCs w:val="24"/>
        </w:rPr>
      </w:pPr>
      <w:r w:rsidRPr="00B13BF9">
        <w:rPr>
          <w:rFonts w:ascii="Arial" w:hAnsi="Arial" w:cs="Arial"/>
          <w:b/>
          <w:color w:val="0000FF"/>
          <w:sz w:val="24"/>
          <w:szCs w:val="24"/>
        </w:rPr>
        <w:t>&lt;</w:t>
      </w:r>
      <w:r w:rsidRPr="00B13BF9">
        <w:rPr>
          <w:rFonts w:ascii="Arial" w:hAnsi="Arial" w:cs="Arial"/>
          <w:b/>
          <w:i/>
          <w:color w:val="0000FF"/>
          <w:sz w:val="24"/>
          <w:szCs w:val="24"/>
        </w:rPr>
        <w:t>Descrição do software a ser testado</w:t>
      </w:r>
      <w:r w:rsidRPr="00B13BF9">
        <w:rPr>
          <w:rFonts w:ascii="Arial" w:hAnsi="Arial" w:cs="Arial"/>
          <w:b/>
          <w:color w:val="0000FF"/>
          <w:sz w:val="24"/>
          <w:szCs w:val="24"/>
        </w:rPr>
        <w:t>&gt;</w:t>
      </w: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r w:rsidRPr="00B13BF9">
        <w:rPr>
          <w:rFonts w:ascii="Arial" w:hAnsi="Arial" w:cs="Arial"/>
          <w:b/>
          <w:sz w:val="24"/>
          <w:szCs w:val="24"/>
        </w:rPr>
        <w:t>1.2. Objetivo</w:t>
      </w:r>
    </w:p>
    <w:p w:rsidR="00E23B26" w:rsidRPr="00B13BF9" w:rsidRDefault="00E23B26" w:rsidP="00E23B26">
      <w:pPr>
        <w:rPr>
          <w:rFonts w:ascii="Arial" w:hAnsi="Arial" w:cs="Arial"/>
          <w:b/>
          <w:color w:val="0000FF"/>
          <w:sz w:val="24"/>
          <w:szCs w:val="24"/>
        </w:rPr>
      </w:pPr>
    </w:p>
    <w:p w:rsidR="00E23B26" w:rsidRPr="00B13BF9" w:rsidRDefault="00E23B26" w:rsidP="00E23B26">
      <w:pPr>
        <w:rPr>
          <w:rFonts w:ascii="Arial" w:hAnsi="Arial" w:cs="Arial"/>
          <w:b/>
          <w:color w:val="0000FF"/>
          <w:sz w:val="24"/>
          <w:szCs w:val="24"/>
        </w:rPr>
      </w:pPr>
      <w:r w:rsidRPr="00B13BF9">
        <w:rPr>
          <w:rFonts w:ascii="Arial" w:hAnsi="Arial" w:cs="Arial"/>
          <w:b/>
          <w:color w:val="0000FF"/>
          <w:sz w:val="24"/>
          <w:szCs w:val="24"/>
        </w:rPr>
        <w:t>&lt;</w:t>
      </w:r>
      <w:r w:rsidRPr="00B13BF9">
        <w:rPr>
          <w:rFonts w:ascii="Arial" w:hAnsi="Arial" w:cs="Arial"/>
          <w:b/>
          <w:i/>
          <w:color w:val="0000FF"/>
          <w:sz w:val="24"/>
          <w:szCs w:val="24"/>
        </w:rPr>
        <w:t>Descrição do propósito do teste</w:t>
      </w:r>
      <w:r w:rsidRPr="00B13BF9">
        <w:rPr>
          <w:rFonts w:ascii="Arial" w:hAnsi="Arial" w:cs="Arial"/>
          <w:b/>
          <w:color w:val="0000FF"/>
          <w:sz w:val="24"/>
          <w:szCs w:val="24"/>
        </w:rPr>
        <w:t xml:space="preserve"> realizado&gt;</w:t>
      </w: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r w:rsidRPr="00B13BF9">
        <w:rPr>
          <w:rFonts w:ascii="Arial" w:hAnsi="Arial" w:cs="Arial"/>
          <w:b/>
          <w:sz w:val="24"/>
          <w:szCs w:val="24"/>
        </w:rPr>
        <w:t>2. Escopo</w:t>
      </w:r>
    </w:p>
    <w:p w:rsidR="00E23B26" w:rsidRPr="00B13BF9" w:rsidRDefault="00E23B26" w:rsidP="00E23B26">
      <w:pPr>
        <w:rPr>
          <w:rFonts w:ascii="Arial" w:hAnsi="Arial" w:cs="Arial"/>
          <w:b/>
          <w:color w:val="0000FF"/>
          <w:sz w:val="24"/>
          <w:szCs w:val="24"/>
        </w:rPr>
      </w:pPr>
    </w:p>
    <w:p w:rsidR="00E23B26" w:rsidRPr="00B13BF9" w:rsidRDefault="00E23B26" w:rsidP="00E23B26">
      <w:pPr>
        <w:rPr>
          <w:rFonts w:ascii="Arial" w:hAnsi="Arial" w:cs="Arial"/>
          <w:b/>
          <w:color w:val="0000FF"/>
          <w:sz w:val="24"/>
          <w:szCs w:val="24"/>
        </w:rPr>
      </w:pPr>
      <w:r w:rsidRPr="00B13BF9">
        <w:rPr>
          <w:rFonts w:ascii="Arial" w:hAnsi="Arial" w:cs="Arial"/>
          <w:b/>
          <w:color w:val="0000FF"/>
          <w:sz w:val="24"/>
          <w:szCs w:val="24"/>
        </w:rPr>
        <w:t>&lt;</w:t>
      </w:r>
      <w:r w:rsidRPr="00B13BF9">
        <w:rPr>
          <w:rFonts w:ascii="Arial" w:hAnsi="Arial" w:cs="Arial"/>
          <w:b/>
          <w:i/>
          <w:color w:val="0000FF"/>
          <w:sz w:val="24"/>
          <w:szCs w:val="24"/>
        </w:rPr>
        <w:t>Descrição dos diversos tipos de testes que fazem parte deste plano e a lista priorizada dos itens de software a serem testados. Também faz parte do escopo a lista de itens de software que não serão testados. Para cada item devem ser especificadas as funcionalidades e características que serão e as que não serão testadas</w:t>
      </w:r>
      <w:r w:rsidRPr="00B13BF9">
        <w:rPr>
          <w:rFonts w:ascii="Arial" w:hAnsi="Arial" w:cs="Arial"/>
          <w:b/>
          <w:color w:val="0000FF"/>
          <w:sz w:val="24"/>
          <w:szCs w:val="24"/>
        </w:rPr>
        <w:t>&gt;</w:t>
      </w: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r w:rsidRPr="00B13BF9">
        <w:rPr>
          <w:rFonts w:ascii="Arial" w:hAnsi="Arial" w:cs="Arial"/>
          <w:b/>
          <w:sz w:val="24"/>
          <w:szCs w:val="24"/>
        </w:rPr>
        <w:t xml:space="preserve">3. Abordagem </w:t>
      </w:r>
    </w:p>
    <w:p w:rsidR="00E23B26" w:rsidRPr="00B13BF9" w:rsidRDefault="00E23B26" w:rsidP="00E23B26">
      <w:pPr>
        <w:rPr>
          <w:rFonts w:ascii="Arial" w:hAnsi="Arial" w:cs="Arial"/>
          <w:b/>
          <w:color w:val="0000FF"/>
          <w:sz w:val="24"/>
          <w:szCs w:val="24"/>
        </w:rPr>
      </w:pPr>
    </w:p>
    <w:p w:rsidR="00E23B26" w:rsidRPr="00B13BF9" w:rsidRDefault="00E23B26" w:rsidP="00E23B26">
      <w:pPr>
        <w:rPr>
          <w:rFonts w:ascii="Arial" w:hAnsi="Arial" w:cs="Arial"/>
          <w:b/>
          <w:color w:val="0000FF"/>
          <w:sz w:val="24"/>
          <w:szCs w:val="24"/>
        </w:rPr>
      </w:pPr>
      <w:r w:rsidRPr="00B13BF9">
        <w:rPr>
          <w:rFonts w:ascii="Arial" w:hAnsi="Arial" w:cs="Arial"/>
          <w:b/>
          <w:color w:val="0000FF"/>
          <w:sz w:val="24"/>
          <w:szCs w:val="24"/>
        </w:rPr>
        <w:lastRenderedPageBreak/>
        <w:t>&lt;</w:t>
      </w:r>
      <w:r w:rsidRPr="00B13BF9">
        <w:rPr>
          <w:rFonts w:ascii="Arial" w:hAnsi="Arial" w:cs="Arial"/>
          <w:b/>
          <w:i/>
          <w:color w:val="0000FF"/>
          <w:sz w:val="24"/>
          <w:szCs w:val="24"/>
        </w:rPr>
        <w:t xml:space="preserve">Especifica a forma de realização dos testes. Abrange, entre outros aspectos, as técnicas, ferramentas e restrições, além disso, são definidos critérios para iniciação, aprovação e encerramento dos testes. </w:t>
      </w:r>
      <w:proofErr w:type="gramStart"/>
      <w:r w:rsidRPr="00B13BF9">
        <w:rPr>
          <w:rFonts w:ascii="Arial" w:hAnsi="Arial" w:cs="Arial"/>
          <w:b/>
          <w:i/>
          <w:color w:val="0000FF"/>
          <w:sz w:val="24"/>
          <w:szCs w:val="24"/>
        </w:rPr>
        <w:t>também</w:t>
      </w:r>
      <w:proofErr w:type="gramEnd"/>
      <w:r w:rsidRPr="00B13BF9">
        <w:rPr>
          <w:rFonts w:ascii="Arial" w:hAnsi="Arial" w:cs="Arial"/>
          <w:b/>
          <w:i/>
          <w:color w:val="0000FF"/>
          <w:sz w:val="24"/>
          <w:szCs w:val="24"/>
        </w:rPr>
        <w:t xml:space="preserve"> são definidas as condições para a suspensão e retomada dos testes</w:t>
      </w:r>
      <w:r w:rsidRPr="00B13BF9">
        <w:rPr>
          <w:rFonts w:ascii="Arial" w:hAnsi="Arial" w:cs="Arial"/>
          <w:b/>
          <w:color w:val="0000FF"/>
          <w:sz w:val="24"/>
          <w:szCs w:val="24"/>
        </w:rPr>
        <w:t>.&gt;</w:t>
      </w:r>
    </w:p>
    <w:p w:rsidR="00E23B26" w:rsidRPr="00B13BF9" w:rsidRDefault="00E23B26" w:rsidP="00E23B26">
      <w:pPr>
        <w:rPr>
          <w:rFonts w:ascii="Arial" w:hAnsi="Arial" w:cs="Arial"/>
          <w:b/>
          <w:color w:val="0000FF"/>
          <w:sz w:val="24"/>
          <w:szCs w:val="24"/>
        </w:rPr>
      </w:pPr>
    </w:p>
    <w:p w:rsidR="00E23B26" w:rsidRPr="00B13BF9" w:rsidRDefault="00E23B26" w:rsidP="00E23B26">
      <w:pPr>
        <w:pStyle w:val="Ttulo1"/>
        <w:spacing w:before="120" w:after="60" w:line="125" w:lineRule="auto"/>
        <w:rPr>
          <w:rFonts w:ascii="Arial" w:hAnsi="Arial" w:cs="Arial"/>
          <w:color w:val="000000"/>
          <w:szCs w:val="24"/>
        </w:rPr>
      </w:pPr>
      <w:bookmarkStart w:id="36" w:name="_3d2pqrl7t6jy" w:colFirst="0" w:colLast="0"/>
      <w:bookmarkEnd w:id="36"/>
    </w:p>
    <w:p w:rsidR="00E23B26" w:rsidRPr="00B13BF9" w:rsidRDefault="00E23B26" w:rsidP="00E23B26">
      <w:pPr>
        <w:pStyle w:val="Ttulo1"/>
        <w:spacing w:before="120" w:after="60" w:line="125" w:lineRule="auto"/>
        <w:rPr>
          <w:rFonts w:ascii="Arial" w:hAnsi="Arial" w:cs="Arial"/>
          <w:color w:val="000000"/>
          <w:szCs w:val="24"/>
        </w:rPr>
      </w:pPr>
      <w:bookmarkStart w:id="37" w:name="_hucmzfzghvts" w:colFirst="0" w:colLast="0"/>
      <w:bookmarkEnd w:id="37"/>
      <w:r w:rsidRPr="00B13BF9">
        <w:rPr>
          <w:rFonts w:ascii="Arial" w:hAnsi="Arial" w:cs="Arial"/>
          <w:color w:val="000000"/>
          <w:szCs w:val="24"/>
        </w:rPr>
        <w:t>4. Missão de Avaliação e Motivação dos Testes</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[Forneça uma visão geral da missão e da motivação dos testes que serão conduzidos nesta iteração]</w:t>
      </w:r>
    </w:p>
    <w:p w:rsidR="00E23B26" w:rsidRPr="00B13BF9" w:rsidRDefault="00E23B26" w:rsidP="00E23B26">
      <w:pPr>
        <w:pStyle w:val="Ttulo2"/>
        <w:spacing w:before="120" w:line="169" w:lineRule="auto"/>
        <w:rPr>
          <w:rFonts w:ascii="Arial" w:hAnsi="Arial" w:cs="Arial"/>
          <w:color w:val="000000"/>
          <w:szCs w:val="24"/>
        </w:rPr>
      </w:pPr>
      <w:bookmarkStart w:id="38" w:name="_lcrse2fwq764" w:colFirst="0" w:colLast="0"/>
      <w:bookmarkEnd w:id="38"/>
      <w:r w:rsidRPr="00B13BF9">
        <w:rPr>
          <w:rFonts w:ascii="Arial" w:hAnsi="Arial" w:cs="Arial"/>
          <w:color w:val="000000"/>
          <w:szCs w:val="24"/>
        </w:rPr>
        <w:t>4.1</w:t>
      </w:r>
      <w:r w:rsidRPr="00B13BF9">
        <w:rPr>
          <w:rFonts w:ascii="Arial" w:hAnsi="Arial" w:cs="Arial"/>
          <w:b w:val="0"/>
          <w:color w:val="000000"/>
          <w:szCs w:val="24"/>
        </w:rPr>
        <w:t xml:space="preserve">     </w:t>
      </w:r>
      <w:r w:rsidRPr="00B13BF9">
        <w:rPr>
          <w:rFonts w:ascii="Arial" w:hAnsi="Arial" w:cs="Arial"/>
          <w:color w:val="000000"/>
          <w:szCs w:val="24"/>
        </w:rPr>
        <w:t>Fundamentos</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[Forneça uma breve descrição dos fundamentos que justificam o esforço de teste definido neste Plano de Teste. Inclua informações como, por exemplo, o problema principal que está sendo </w:t>
      </w:r>
      <w:proofErr w:type="gramStart"/>
      <w:r w:rsidRPr="00B13BF9">
        <w:rPr>
          <w:rFonts w:ascii="Arial" w:hAnsi="Arial" w:cs="Arial"/>
          <w:b/>
          <w:i/>
          <w:color w:val="0000FF"/>
          <w:sz w:val="24"/>
          <w:szCs w:val="24"/>
        </w:rPr>
        <w:t>resolvido, os principais benefícios da solução, a arquitetura planejada da solução e um breve histórico do projeto</w:t>
      </w:r>
      <w:proofErr w:type="gramEnd"/>
      <w:r w:rsidRPr="00B13BF9">
        <w:rPr>
          <w:rFonts w:ascii="Arial" w:hAnsi="Arial" w:cs="Arial"/>
          <w:b/>
          <w:i/>
          <w:color w:val="0000FF"/>
          <w:sz w:val="24"/>
          <w:szCs w:val="24"/>
        </w:rPr>
        <w:t>. Quando essas informações estiverem definidas em outros documentos, você poderá incluir referências a esses documentos mais detalhados caso seja apropriado. Esta seção só deverá conter de três a cinco parágrafos]</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pStyle w:val="Ttulo2"/>
        <w:spacing w:before="120" w:line="169" w:lineRule="auto"/>
        <w:rPr>
          <w:rFonts w:ascii="Arial" w:hAnsi="Arial" w:cs="Arial"/>
          <w:color w:val="000000"/>
          <w:szCs w:val="24"/>
        </w:rPr>
      </w:pPr>
      <w:bookmarkStart w:id="39" w:name="_t5jvf0funekt" w:colFirst="0" w:colLast="0"/>
      <w:bookmarkEnd w:id="39"/>
      <w:proofErr w:type="gramStart"/>
      <w:r w:rsidRPr="00B13BF9">
        <w:rPr>
          <w:rFonts w:ascii="Arial" w:hAnsi="Arial" w:cs="Arial"/>
          <w:color w:val="000000"/>
          <w:szCs w:val="24"/>
        </w:rPr>
        <w:t>4.2</w:t>
      </w:r>
      <w:r w:rsidRPr="00B13BF9">
        <w:rPr>
          <w:rFonts w:ascii="Arial" w:hAnsi="Arial" w:cs="Arial"/>
          <w:b w:val="0"/>
          <w:color w:val="000000"/>
          <w:szCs w:val="24"/>
        </w:rPr>
        <w:t xml:space="preserve">     </w:t>
      </w:r>
      <w:r w:rsidRPr="00B13BF9">
        <w:rPr>
          <w:rFonts w:ascii="Arial" w:hAnsi="Arial" w:cs="Arial"/>
          <w:color w:val="000000"/>
          <w:szCs w:val="24"/>
        </w:rPr>
        <w:t>Missão</w:t>
      </w:r>
      <w:proofErr w:type="gramEnd"/>
      <w:r w:rsidRPr="00B13BF9">
        <w:rPr>
          <w:rFonts w:ascii="Arial" w:hAnsi="Arial" w:cs="Arial"/>
          <w:color w:val="000000"/>
          <w:szCs w:val="24"/>
        </w:rPr>
        <w:t xml:space="preserve"> de Avaliação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[Forneça uma breve sentença que defina a missão do esforço de avaliação na iteração atual.</w:t>
      </w:r>
      <w:proofErr w:type="gramEnd"/>
      <w:r w:rsidRPr="00B13BF9">
        <w:rPr>
          <w:rFonts w:ascii="Arial" w:hAnsi="Arial" w:cs="Arial"/>
          <w:b/>
          <w:i/>
          <w:color w:val="0000FF"/>
          <w:sz w:val="24"/>
          <w:szCs w:val="24"/>
        </w:rPr>
        <w:t xml:space="preserve"> Essa sentença poderá incorporar uma ou mais preocupações incluindo: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localizar o maior número de erros possível</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localizar problemas importantes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avaliar os riscos da qualidade perceptível</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informar sobre os riscos perceptíveis do projeto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certificar segundo um padrão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verificar uma especificação (requisitos, design ou alegações</w:t>
      </w:r>
      <w:proofErr w:type="gramStart"/>
      <w:r w:rsidRPr="00B13BF9">
        <w:rPr>
          <w:rFonts w:ascii="Arial" w:hAnsi="Arial" w:cs="Arial"/>
          <w:b/>
          <w:i/>
          <w:color w:val="0000FF"/>
          <w:sz w:val="24"/>
          <w:szCs w:val="24"/>
        </w:rPr>
        <w:t>)</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informar sobre a qualidade do produto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satisfazer os envolvidos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informar sobre os testes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cumprir as determinações do processo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e assim por diante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Cada missão fornece um contexto diferente para o esforço de teste e altera a maneira como o teste deverá ser abordado.]</w:t>
      </w:r>
      <w:proofErr w:type="gramEnd"/>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pStyle w:val="Ttulo2"/>
        <w:spacing w:before="120" w:line="169" w:lineRule="auto"/>
        <w:rPr>
          <w:rFonts w:ascii="Arial" w:hAnsi="Arial" w:cs="Arial"/>
          <w:color w:val="000000"/>
          <w:szCs w:val="24"/>
        </w:rPr>
      </w:pPr>
      <w:bookmarkStart w:id="40" w:name="_yfpwpslooaj3" w:colFirst="0" w:colLast="0"/>
      <w:bookmarkEnd w:id="40"/>
    </w:p>
    <w:p w:rsidR="00E23B26" w:rsidRPr="00B13BF9" w:rsidRDefault="00E23B26" w:rsidP="00E23B26">
      <w:pPr>
        <w:pStyle w:val="Ttulo2"/>
        <w:spacing w:before="120" w:line="169" w:lineRule="auto"/>
        <w:rPr>
          <w:rFonts w:ascii="Arial" w:hAnsi="Arial" w:cs="Arial"/>
          <w:color w:val="000000"/>
          <w:szCs w:val="24"/>
        </w:rPr>
      </w:pPr>
      <w:bookmarkStart w:id="41" w:name="_6mb2r6bm092m" w:colFirst="0" w:colLast="0"/>
      <w:bookmarkStart w:id="42" w:name="_30lrn8m8oq8k" w:colFirst="0" w:colLast="0"/>
      <w:bookmarkEnd w:id="41"/>
      <w:bookmarkEnd w:id="42"/>
      <w:r w:rsidRPr="00B13BF9">
        <w:rPr>
          <w:rFonts w:ascii="Arial" w:hAnsi="Arial" w:cs="Arial"/>
          <w:color w:val="000000"/>
          <w:szCs w:val="24"/>
        </w:rPr>
        <w:t>4.3</w:t>
      </w:r>
      <w:r w:rsidRPr="00B13BF9">
        <w:rPr>
          <w:rFonts w:ascii="Arial" w:hAnsi="Arial" w:cs="Arial"/>
          <w:b w:val="0"/>
          <w:color w:val="000000"/>
          <w:szCs w:val="24"/>
        </w:rPr>
        <w:t xml:space="preserve">     </w:t>
      </w:r>
      <w:r w:rsidRPr="00B13BF9">
        <w:rPr>
          <w:rFonts w:ascii="Arial" w:hAnsi="Arial" w:cs="Arial"/>
          <w:color w:val="000000"/>
          <w:szCs w:val="24"/>
        </w:rPr>
        <w:t>Motivadores dos Testes</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[Forneça um resumo dos principais elementos que motivarão o esforço de teste nesta iteração. Os testes poderão ser motivados por uma série de fatores como, por exemplo, riscos de qualidade, riscos técnicos, riscos do projeto, casos de uso, requisitos funcionais, requisitos não funcionais, elementos de design, falhas ou erros suspeitos, solicitações de mudança etc.</w:t>
      </w:r>
      <w:proofErr w:type="gramStart"/>
      <w:r w:rsidRPr="00B13BF9">
        <w:rPr>
          <w:rFonts w:ascii="Arial" w:hAnsi="Arial" w:cs="Arial"/>
          <w:b/>
          <w:i/>
          <w:color w:val="0000FF"/>
          <w:sz w:val="24"/>
          <w:szCs w:val="24"/>
        </w:rPr>
        <w:t>]</w:t>
      </w:r>
      <w:proofErr w:type="gramEnd"/>
    </w:p>
    <w:p w:rsidR="00E23B26" w:rsidRPr="00B13BF9" w:rsidRDefault="00E23B26" w:rsidP="00E23B26">
      <w:pPr>
        <w:rPr>
          <w:rFonts w:ascii="Arial" w:hAnsi="Arial" w:cs="Arial"/>
          <w:b/>
          <w:i/>
          <w:color w:val="0000FF"/>
          <w:sz w:val="24"/>
          <w:szCs w:val="24"/>
        </w:rPr>
      </w:pPr>
    </w:p>
    <w:p w:rsidR="00E23B26" w:rsidRPr="00B13BF9" w:rsidRDefault="00E23B26" w:rsidP="00E23B26">
      <w:pPr>
        <w:pStyle w:val="Ttulo1"/>
        <w:spacing w:before="120" w:after="60" w:line="125" w:lineRule="auto"/>
        <w:rPr>
          <w:rFonts w:ascii="Arial" w:hAnsi="Arial" w:cs="Arial"/>
          <w:color w:val="000000"/>
          <w:szCs w:val="24"/>
        </w:rPr>
      </w:pPr>
      <w:bookmarkStart w:id="43" w:name="_4izaja9lfqoy" w:colFirst="0" w:colLast="0"/>
      <w:bookmarkEnd w:id="43"/>
      <w:r w:rsidRPr="00B13BF9">
        <w:rPr>
          <w:rFonts w:ascii="Arial" w:hAnsi="Arial" w:cs="Arial"/>
          <w:color w:val="000000"/>
          <w:szCs w:val="24"/>
        </w:rPr>
        <w:t>5.</w:t>
      </w:r>
      <w:r w:rsidRPr="00B13BF9">
        <w:rPr>
          <w:rFonts w:ascii="Arial" w:hAnsi="Arial" w:cs="Arial"/>
          <w:b w:val="0"/>
          <w:color w:val="000000"/>
          <w:szCs w:val="24"/>
        </w:rPr>
        <w:t xml:space="preserve">     </w:t>
      </w:r>
      <w:r w:rsidRPr="00B13BF9">
        <w:rPr>
          <w:rFonts w:ascii="Arial" w:hAnsi="Arial" w:cs="Arial"/>
          <w:color w:val="000000"/>
          <w:szCs w:val="24"/>
        </w:rPr>
        <w:t>Itens de Teste-Alvo</w:t>
      </w: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r w:rsidRPr="00B13BF9">
        <w:rPr>
          <w:rFonts w:ascii="Arial" w:hAnsi="Arial" w:cs="Arial"/>
          <w:b/>
          <w:sz w:val="24"/>
          <w:szCs w:val="24"/>
        </w:rPr>
        <w:t>A listagem abaixo identifica os itens de software, de hardware e elementos de suporte do produto que foram identificados como objetivos dos testes. Esta lista representa os itens que serão testados.</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[Forneça uma lista de nível superior dos principais itens que estarão sujeitos a teste. Essa lista deve incluir itens produzidos diretamente pela equipe de desenvolvimento do projeto e itens de que dependem esses produtos. Por exemplo, o hardware de processamento básico, dispositivos periféricos, sistemas operacionais, produtos ou componentes de terceiros etc. É recomendável agrupar a lista por categoria e atribuir importância relativa a cada motivador.</w:t>
      </w:r>
      <w:proofErr w:type="gramStart"/>
      <w:r w:rsidRPr="00B13BF9">
        <w:rPr>
          <w:rFonts w:ascii="Arial" w:hAnsi="Arial" w:cs="Arial"/>
          <w:b/>
          <w:i/>
          <w:color w:val="0000FF"/>
          <w:sz w:val="24"/>
          <w:szCs w:val="24"/>
        </w:rPr>
        <w:t>]</w:t>
      </w:r>
      <w:proofErr w:type="gramEnd"/>
    </w:p>
    <w:p w:rsidR="00E23B26" w:rsidRPr="00B13BF9" w:rsidRDefault="00E23B26" w:rsidP="00E23B26">
      <w:pPr>
        <w:rPr>
          <w:rFonts w:ascii="Arial" w:hAnsi="Arial" w:cs="Arial"/>
          <w:b/>
          <w:i/>
          <w:color w:val="0000FF"/>
          <w:sz w:val="24"/>
          <w:szCs w:val="24"/>
        </w:rPr>
      </w:pPr>
    </w:p>
    <w:p w:rsidR="00E23B26" w:rsidRPr="00B13BF9" w:rsidRDefault="00E23B26" w:rsidP="00E23B26">
      <w:pPr>
        <w:pStyle w:val="Ttulo1"/>
        <w:spacing w:before="120" w:after="60" w:line="125" w:lineRule="auto"/>
        <w:rPr>
          <w:rFonts w:ascii="Arial" w:hAnsi="Arial" w:cs="Arial"/>
          <w:color w:val="000000"/>
          <w:szCs w:val="24"/>
        </w:rPr>
      </w:pPr>
      <w:bookmarkStart w:id="44" w:name="_bdtoyw4jgahk" w:colFirst="0" w:colLast="0"/>
      <w:bookmarkEnd w:id="44"/>
      <w:r w:rsidRPr="00B13BF9">
        <w:rPr>
          <w:rFonts w:ascii="Arial" w:hAnsi="Arial" w:cs="Arial"/>
          <w:color w:val="000000"/>
          <w:szCs w:val="24"/>
        </w:rPr>
        <w:t>6.</w:t>
      </w:r>
      <w:r w:rsidRPr="00B13BF9">
        <w:rPr>
          <w:rFonts w:ascii="Arial" w:hAnsi="Arial" w:cs="Arial"/>
          <w:b w:val="0"/>
          <w:color w:val="000000"/>
          <w:szCs w:val="24"/>
        </w:rPr>
        <w:t xml:space="preserve">     </w:t>
      </w:r>
      <w:r w:rsidRPr="00B13BF9">
        <w:rPr>
          <w:rFonts w:ascii="Arial" w:hAnsi="Arial" w:cs="Arial"/>
          <w:color w:val="000000"/>
          <w:szCs w:val="24"/>
        </w:rPr>
        <w:t>Resumo dos Testes Planejados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[Esta seção apresenta os recursos recomendados para o projeto &lt;Nome do Projeto&gt;, suas principais responsabilidades e seu conjunto de conhecimentos ou de habilidade.</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45" w:name="_piodwp3v4ng3" w:colFirst="0" w:colLast="0"/>
      <w:bookmarkEnd w:id="45"/>
      <w:proofErr w:type="gramStart"/>
      <w:r w:rsidRPr="00B13BF9">
        <w:rPr>
          <w:rFonts w:ascii="Arial" w:hAnsi="Arial" w:cs="Arial"/>
          <w:color w:val="000000"/>
          <w:szCs w:val="24"/>
        </w:rPr>
        <w:t>6.1</w:t>
      </w:r>
      <w:r w:rsidRPr="00B13BF9">
        <w:rPr>
          <w:rFonts w:ascii="Arial" w:hAnsi="Arial" w:cs="Arial"/>
          <w:b w:val="0"/>
          <w:color w:val="000000"/>
          <w:szCs w:val="24"/>
        </w:rPr>
        <w:t xml:space="preserve">     </w:t>
      </w:r>
      <w:r w:rsidRPr="00B13BF9">
        <w:rPr>
          <w:rFonts w:ascii="Arial" w:hAnsi="Arial" w:cs="Arial"/>
          <w:color w:val="000000"/>
          <w:szCs w:val="24"/>
        </w:rPr>
        <w:t>Resumo</w:t>
      </w:r>
      <w:proofErr w:type="gramEnd"/>
      <w:r w:rsidRPr="00B13BF9">
        <w:rPr>
          <w:rFonts w:ascii="Arial" w:hAnsi="Arial" w:cs="Arial"/>
          <w:color w:val="000000"/>
          <w:szCs w:val="24"/>
        </w:rPr>
        <w:t xml:space="preserve"> das Inclusões dos Testes</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[Esta seção fornece um resumo de nível superior dos testes que serão executados. O resumo fornecido aqui representa uma visão geral de nível superior dos testes que serão e dos que não serão executados</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46" w:name="_xn8w87xap95v" w:colFirst="0" w:colLast="0"/>
      <w:bookmarkEnd w:id="46"/>
      <w:proofErr w:type="gramStart"/>
      <w:r w:rsidRPr="00B13BF9">
        <w:rPr>
          <w:rFonts w:ascii="Arial" w:hAnsi="Arial" w:cs="Arial"/>
          <w:color w:val="000000"/>
          <w:szCs w:val="24"/>
        </w:rPr>
        <w:t>6.2</w:t>
      </w:r>
      <w:r w:rsidRPr="00B13BF9">
        <w:rPr>
          <w:rFonts w:ascii="Arial" w:hAnsi="Arial" w:cs="Arial"/>
          <w:b w:val="0"/>
          <w:color w:val="000000"/>
          <w:szCs w:val="24"/>
        </w:rPr>
        <w:t xml:space="preserve">     </w:t>
      </w:r>
      <w:r w:rsidRPr="00B13BF9">
        <w:rPr>
          <w:rFonts w:ascii="Arial" w:hAnsi="Arial" w:cs="Arial"/>
          <w:color w:val="000000"/>
          <w:szCs w:val="24"/>
        </w:rPr>
        <w:t>Resumo</w:t>
      </w:r>
      <w:proofErr w:type="gramEnd"/>
      <w:r w:rsidRPr="00B13BF9">
        <w:rPr>
          <w:rFonts w:ascii="Arial" w:hAnsi="Arial" w:cs="Arial"/>
          <w:color w:val="000000"/>
          <w:szCs w:val="24"/>
        </w:rPr>
        <w:t xml:space="preserve"> dos Outros Candidatos a Possível Inclusão</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separadamente as áreas de teste cuja avaliação e investigação você supõe que poderão ser úteis, mas que ainda não foram suficientemente pesquisadas para justificar com certeza a importância de examiná-las.</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47" w:name="_afx8kevq5sh4" w:colFirst="0" w:colLast="0"/>
      <w:bookmarkEnd w:id="47"/>
      <w:proofErr w:type="gramStart"/>
      <w:r w:rsidRPr="00B13BF9">
        <w:rPr>
          <w:rFonts w:ascii="Arial" w:hAnsi="Arial" w:cs="Arial"/>
          <w:color w:val="000000"/>
          <w:szCs w:val="24"/>
        </w:rPr>
        <w:t>6.3</w:t>
      </w:r>
      <w:r w:rsidRPr="00B13BF9">
        <w:rPr>
          <w:rFonts w:ascii="Arial" w:hAnsi="Arial" w:cs="Arial"/>
          <w:b w:val="0"/>
          <w:color w:val="000000"/>
          <w:szCs w:val="24"/>
        </w:rPr>
        <w:t xml:space="preserve">     </w:t>
      </w:r>
      <w:r w:rsidRPr="00B13BF9">
        <w:rPr>
          <w:rFonts w:ascii="Arial" w:hAnsi="Arial" w:cs="Arial"/>
          <w:color w:val="000000"/>
          <w:szCs w:val="24"/>
        </w:rPr>
        <w:t>Resumo</w:t>
      </w:r>
      <w:proofErr w:type="gramEnd"/>
      <w:r w:rsidRPr="00B13BF9">
        <w:rPr>
          <w:rFonts w:ascii="Arial" w:hAnsi="Arial" w:cs="Arial"/>
          <w:color w:val="000000"/>
          <w:szCs w:val="24"/>
        </w:rPr>
        <w:t xml:space="preserve"> das Exclusões dos Testes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[Forneça um resumo de nível superior dos possíveis testes que poderiam ter sido conduzidos, mas que foram explicitamente excluídos deste plano. Se você não for </w:t>
      </w:r>
      <w:proofErr w:type="gramStart"/>
      <w:r w:rsidRPr="00B13BF9">
        <w:rPr>
          <w:rFonts w:ascii="Arial" w:hAnsi="Arial" w:cs="Arial"/>
          <w:b/>
          <w:i/>
          <w:color w:val="0000FF"/>
          <w:sz w:val="24"/>
          <w:szCs w:val="24"/>
        </w:rPr>
        <w:t>implementar</w:t>
      </w:r>
      <w:proofErr w:type="gramEnd"/>
      <w:r w:rsidRPr="00B13BF9">
        <w:rPr>
          <w:rFonts w:ascii="Arial" w:hAnsi="Arial" w:cs="Arial"/>
          <w:b/>
          <w:i/>
          <w:color w:val="0000FF"/>
          <w:sz w:val="24"/>
          <w:szCs w:val="24"/>
        </w:rPr>
        <w:t xml:space="preserve"> ou executar um tipo de teste, informe claramente que o </w:t>
      </w:r>
      <w:r w:rsidRPr="00B13BF9">
        <w:rPr>
          <w:rFonts w:ascii="Arial" w:hAnsi="Arial" w:cs="Arial"/>
          <w:b/>
          <w:i/>
          <w:color w:val="0000FF"/>
          <w:sz w:val="24"/>
          <w:szCs w:val="24"/>
        </w:rPr>
        <w:lastRenderedPageBreak/>
        <w:t>teste não será executado ou implementado e justifique por que. A seguir, há exemplos de justificativas que poderão ser usadas: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"Esses testes não contribuem para alcançar a missão de avaliação.</w:t>
      </w:r>
      <w:proofErr w:type="gramStart"/>
      <w:r w:rsidRPr="00B13BF9">
        <w:rPr>
          <w:rFonts w:ascii="Arial" w:hAnsi="Arial" w:cs="Arial"/>
          <w:b/>
          <w:i/>
          <w:color w:val="0000FF"/>
          <w:sz w:val="24"/>
          <w:szCs w:val="24"/>
        </w:rPr>
        <w:t>"</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"Não há recursos suficientes para executar esses testes.</w:t>
      </w:r>
      <w:proofErr w:type="gramStart"/>
      <w:r w:rsidRPr="00B13BF9">
        <w:rPr>
          <w:rFonts w:ascii="Arial" w:hAnsi="Arial" w:cs="Arial"/>
          <w:b/>
          <w:i/>
          <w:color w:val="0000FF"/>
          <w:sz w:val="24"/>
          <w:szCs w:val="24"/>
        </w:rPr>
        <w:t>"</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 "Esses testes são desnecessários devido aos testes executados por </w:t>
      </w:r>
      <w:proofErr w:type="spellStart"/>
      <w:r w:rsidRPr="00B13BF9">
        <w:rPr>
          <w:rFonts w:ascii="Arial" w:hAnsi="Arial" w:cs="Arial"/>
          <w:b/>
          <w:i/>
          <w:color w:val="0000FF"/>
          <w:sz w:val="24"/>
          <w:szCs w:val="24"/>
        </w:rPr>
        <w:t>xxxx</w:t>
      </w:r>
      <w:proofErr w:type="spellEnd"/>
      <w:r w:rsidRPr="00B13BF9">
        <w:rPr>
          <w:rFonts w:ascii="Arial" w:hAnsi="Arial" w:cs="Arial"/>
          <w:b/>
          <w:i/>
          <w:color w:val="0000FF"/>
          <w:sz w:val="24"/>
          <w:szCs w:val="24"/>
        </w:rPr>
        <w:t>.</w:t>
      </w:r>
      <w:proofErr w:type="gramStart"/>
      <w:r w:rsidRPr="00B13BF9">
        <w:rPr>
          <w:rFonts w:ascii="Arial" w:hAnsi="Arial" w:cs="Arial"/>
          <w:b/>
          <w:i/>
          <w:color w:val="0000FF"/>
          <w:sz w:val="24"/>
          <w:szCs w:val="24"/>
        </w:rPr>
        <w:t>"</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Segundo um prisma heurístico, se você achar que é perfeitamente concebível que um dos membros de seu público espere que um determinado aspecto de teste seja incluído e se você não pretender ou não puder incluí-lo, justifique sua exclusão. </w:t>
      </w:r>
      <w:proofErr w:type="gramStart"/>
      <w:r w:rsidRPr="00B13BF9">
        <w:rPr>
          <w:rFonts w:ascii="Arial" w:hAnsi="Arial" w:cs="Arial"/>
          <w:b/>
          <w:i/>
          <w:color w:val="0000FF"/>
          <w:sz w:val="24"/>
          <w:szCs w:val="24"/>
        </w:rPr>
        <w:t>Se a equipe concordar que a exclusão é óbvia, você provavelmente não precisará listá-la.]</w:t>
      </w:r>
      <w:proofErr w:type="gramEnd"/>
    </w:p>
    <w:p w:rsidR="00E23B26" w:rsidRPr="00B13BF9" w:rsidRDefault="00E23B26" w:rsidP="00E23B26">
      <w:pPr>
        <w:rPr>
          <w:rFonts w:ascii="Arial" w:hAnsi="Arial" w:cs="Arial"/>
          <w:b/>
          <w:i/>
          <w:color w:val="0000FF"/>
          <w:sz w:val="24"/>
          <w:szCs w:val="24"/>
        </w:rPr>
      </w:pPr>
    </w:p>
    <w:p w:rsidR="00E23B26" w:rsidRPr="00B13BF9" w:rsidRDefault="00E23B26" w:rsidP="00E23B26">
      <w:pPr>
        <w:pStyle w:val="Ttulo1"/>
        <w:spacing w:before="120" w:after="60" w:line="125" w:lineRule="auto"/>
        <w:rPr>
          <w:rFonts w:ascii="Arial" w:hAnsi="Arial" w:cs="Arial"/>
          <w:color w:val="000000"/>
          <w:szCs w:val="24"/>
        </w:rPr>
      </w:pPr>
      <w:bookmarkStart w:id="48" w:name="_md2p4vacumk1" w:colFirst="0" w:colLast="0"/>
      <w:bookmarkEnd w:id="48"/>
    </w:p>
    <w:p w:rsidR="00E23B26" w:rsidRPr="00B13BF9" w:rsidRDefault="00E23B26" w:rsidP="00E23B26">
      <w:pPr>
        <w:pStyle w:val="Ttulo1"/>
        <w:spacing w:before="120" w:after="60" w:line="125" w:lineRule="auto"/>
        <w:rPr>
          <w:rFonts w:ascii="Arial" w:hAnsi="Arial" w:cs="Arial"/>
          <w:color w:val="000000"/>
          <w:szCs w:val="24"/>
        </w:rPr>
      </w:pPr>
      <w:bookmarkStart w:id="49" w:name="_wrd5oix9hs6" w:colFirst="0" w:colLast="0"/>
      <w:bookmarkEnd w:id="49"/>
      <w:r w:rsidRPr="00B13BF9">
        <w:rPr>
          <w:rFonts w:ascii="Arial" w:hAnsi="Arial" w:cs="Arial"/>
          <w:color w:val="000000"/>
          <w:szCs w:val="24"/>
        </w:rPr>
        <w:t>7.</w:t>
      </w:r>
      <w:r w:rsidRPr="00B13BF9">
        <w:rPr>
          <w:rFonts w:ascii="Arial" w:hAnsi="Arial" w:cs="Arial"/>
          <w:b w:val="0"/>
          <w:color w:val="000000"/>
          <w:szCs w:val="24"/>
        </w:rPr>
        <w:t xml:space="preserve">     </w:t>
      </w:r>
      <w:r w:rsidRPr="00B13BF9">
        <w:rPr>
          <w:rFonts w:ascii="Arial" w:hAnsi="Arial" w:cs="Arial"/>
          <w:color w:val="000000"/>
          <w:szCs w:val="24"/>
        </w:rPr>
        <w:t>Abordagem dos Testes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[Esta seção apresenta a estratégia recomendada para criar e </w:t>
      </w:r>
      <w:proofErr w:type="gramStart"/>
      <w:r w:rsidRPr="00B13BF9">
        <w:rPr>
          <w:rFonts w:ascii="Arial" w:hAnsi="Arial" w:cs="Arial"/>
          <w:b/>
          <w:i/>
          <w:color w:val="0000FF"/>
          <w:sz w:val="24"/>
          <w:szCs w:val="24"/>
        </w:rPr>
        <w:t>implementar</w:t>
      </w:r>
      <w:proofErr w:type="gramEnd"/>
      <w:r w:rsidRPr="00B13BF9">
        <w:rPr>
          <w:rFonts w:ascii="Arial" w:hAnsi="Arial" w:cs="Arial"/>
          <w:b/>
          <w:i/>
          <w:color w:val="0000FF"/>
          <w:sz w:val="24"/>
          <w:szCs w:val="24"/>
        </w:rPr>
        <w:t xml:space="preserve"> os testes necessários. As seções 3, Itens de Teste-Alvo, e 4, Resumo dos Testes Planejados, identificaram que itens serão testados e que tipos de testes serão executados. Esta seção descreve como esses testes serão realizados.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Um aspecto a ser considerado na abordagem dos testes é as técnicas que serão usadas. Deverá ser incluído um resumo de como cada técnica poderá ser </w:t>
      </w:r>
      <w:proofErr w:type="gramStart"/>
      <w:r w:rsidRPr="00B13BF9">
        <w:rPr>
          <w:rFonts w:ascii="Arial" w:hAnsi="Arial" w:cs="Arial"/>
          <w:b/>
          <w:i/>
          <w:color w:val="0000FF"/>
          <w:sz w:val="24"/>
          <w:szCs w:val="24"/>
        </w:rPr>
        <w:t>implementada</w:t>
      </w:r>
      <w:proofErr w:type="gramEnd"/>
      <w:r w:rsidRPr="00B13BF9">
        <w:rPr>
          <w:rFonts w:ascii="Arial" w:hAnsi="Arial" w:cs="Arial"/>
          <w:b/>
          <w:i/>
          <w:color w:val="0000FF"/>
          <w:sz w:val="24"/>
          <w:szCs w:val="24"/>
        </w:rPr>
        <w:t>, de uma perspectiva manual e/ou automatizada, e os critérios para comprovar que a técnica é útil e eficaz. Para cada técnica, forneça uma descrição a seu respeito e defina por que é uma parte importante da abordagem dos testes resumindo brevemente como ela ajuda a alcançar a Missão de Avaliação ou como aborda os Motivadores dos Testes.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Outro aspecto a ser discutido nesta seção é os modelos de Erro ou Falha que são aplicáveis e as maneiras de abordar como avaliá-los.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À medida que definir cada aspecto da abordagem, você deverá atualizar a seção 10, Responsabilidades, Perfil da Equipe e Necessidades de Treinamento, para documentar a configuração do ambiente de teste e outros recursos que serão necessários para </w:t>
      </w:r>
      <w:proofErr w:type="gramStart"/>
      <w:r w:rsidRPr="00B13BF9">
        <w:rPr>
          <w:rFonts w:ascii="Arial" w:hAnsi="Arial" w:cs="Arial"/>
          <w:b/>
          <w:i/>
          <w:color w:val="0000FF"/>
          <w:sz w:val="24"/>
          <w:szCs w:val="24"/>
        </w:rPr>
        <w:t>implementar</w:t>
      </w:r>
      <w:proofErr w:type="gramEnd"/>
      <w:r w:rsidRPr="00B13BF9">
        <w:rPr>
          <w:rFonts w:ascii="Arial" w:hAnsi="Arial" w:cs="Arial"/>
          <w:b/>
          <w:i/>
          <w:color w:val="0000FF"/>
          <w:sz w:val="24"/>
          <w:szCs w:val="24"/>
        </w:rPr>
        <w:t xml:space="preserve"> cada aspecto.]</w:t>
      </w:r>
    </w:p>
    <w:p w:rsidR="00E23B26" w:rsidRPr="00B13BF9" w:rsidRDefault="00E23B26" w:rsidP="00E23B26">
      <w:pPr>
        <w:pStyle w:val="Ttulo2"/>
        <w:spacing w:before="120" w:line="169" w:lineRule="auto"/>
        <w:rPr>
          <w:rFonts w:ascii="Arial" w:hAnsi="Arial" w:cs="Arial"/>
          <w:color w:val="000000"/>
          <w:szCs w:val="24"/>
        </w:rPr>
      </w:pPr>
      <w:bookmarkStart w:id="50" w:name="_nsijfywa57z5" w:colFirst="0" w:colLast="0"/>
      <w:bookmarkEnd w:id="50"/>
      <w:r w:rsidRPr="00B13BF9">
        <w:rPr>
          <w:rFonts w:ascii="Arial" w:hAnsi="Arial" w:cs="Arial"/>
          <w:color w:val="000000"/>
          <w:szCs w:val="24"/>
        </w:rPr>
        <w:t>7.1</w:t>
      </w:r>
      <w:r w:rsidRPr="00B13BF9">
        <w:rPr>
          <w:rFonts w:ascii="Arial" w:hAnsi="Arial" w:cs="Arial"/>
          <w:b w:val="0"/>
          <w:color w:val="000000"/>
          <w:szCs w:val="24"/>
        </w:rPr>
        <w:t xml:space="preserve">     </w:t>
      </w:r>
      <w:r w:rsidRPr="00B13BF9">
        <w:rPr>
          <w:rFonts w:ascii="Arial" w:hAnsi="Arial" w:cs="Arial"/>
          <w:color w:val="000000"/>
          <w:szCs w:val="24"/>
        </w:rPr>
        <w:t>Catálogos Iniciais de Ideias de Teste e Outras Fontes de Referência</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[Forneça uma listagem dos recursos existentes que serão consultados para estimular a identificação e a seleção de testes específicos a serem conduzidos. É fornecido um Catálogo de Ideias de Teste de exemplo na seção de exemplos do RUP.</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51" w:name="_j27e5df7iesn" w:colFirst="0" w:colLast="0"/>
      <w:bookmarkEnd w:id="51"/>
      <w:r w:rsidRPr="00B13BF9">
        <w:rPr>
          <w:rFonts w:ascii="Arial" w:hAnsi="Arial" w:cs="Arial"/>
          <w:color w:val="000000"/>
          <w:szCs w:val="24"/>
        </w:rPr>
        <w:t>7.2</w:t>
      </w:r>
      <w:r w:rsidRPr="00B13BF9">
        <w:rPr>
          <w:rFonts w:ascii="Arial" w:hAnsi="Arial" w:cs="Arial"/>
          <w:b w:val="0"/>
          <w:color w:val="000000"/>
          <w:szCs w:val="24"/>
        </w:rPr>
        <w:t xml:space="preserve">     </w:t>
      </w:r>
      <w:r w:rsidRPr="00B13BF9">
        <w:rPr>
          <w:rFonts w:ascii="Arial" w:hAnsi="Arial" w:cs="Arial"/>
          <w:color w:val="000000"/>
          <w:szCs w:val="24"/>
        </w:rPr>
        <w:t>Tipos e Técnicas de Teste</w:t>
      </w:r>
    </w:p>
    <w:p w:rsidR="00E23B26" w:rsidRPr="00B13BF9" w:rsidRDefault="00E23B26" w:rsidP="00E23B26">
      <w:pPr>
        <w:rPr>
          <w:rFonts w:ascii="Arial" w:hAnsi="Arial" w:cs="Arial"/>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52" w:name="_wj5j7xoa0923" w:colFirst="0" w:colLast="0"/>
      <w:bookmarkEnd w:id="52"/>
      <w:r w:rsidRPr="00B13BF9">
        <w:rPr>
          <w:rFonts w:ascii="Arial" w:hAnsi="Arial" w:cs="Arial"/>
          <w:b w:val="0"/>
          <w:i/>
          <w:color w:val="000000"/>
          <w:sz w:val="24"/>
          <w:szCs w:val="24"/>
        </w:rPr>
        <w:t>7.2.1</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Integridade de Dados e de Banco de Dados</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lastRenderedPageBreak/>
        <w:t>[Os bancos de dados e os processos de banco de dados deverão ser testados como um subsistema independente. Esse teste deve testar os subsistemas sem que a Interface do Usuário do objetivo do teste faça interface com os dados. É necessário efetuar pesquisas adicionais referentes ao Sistema de Gerenciamento de Banco de Dados (DBMS) a fim de identificar as ferramentas e técnicas que poderão existir para suportar os testes identificados na tabela a seguir.</w:t>
      </w:r>
      <w:proofErr w:type="gramStart"/>
      <w:r w:rsidRPr="00B13BF9">
        <w:rPr>
          <w:rFonts w:ascii="Arial" w:hAnsi="Arial" w:cs="Arial"/>
          <w:b/>
          <w:i/>
          <w:color w:val="0000FF"/>
          <w:sz w:val="24"/>
          <w:szCs w:val="24"/>
        </w:rPr>
        <w:t>]</w:t>
      </w:r>
      <w:proofErr w:type="gramEnd"/>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p>
    <w:tbl>
      <w:tblPr>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E23B26" w:rsidRPr="00B13BF9" w:rsidTr="00E23B26">
        <w:trPr>
          <w:trHeight w:val="13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Objetivo da 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[Experimentar processos e métodos de acesso a banco de dados independentes da UI para que você possa observar e registrar </w:t>
            </w:r>
            <w:proofErr w:type="gramStart"/>
            <w:r w:rsidRPr="00B13BF9">
              <w:rPr>
                <w:rFonts w:ascii="Arial" w:hAnsi="Arial" w:cs="Arial"/>
                <w:b/>
                <w:i/>
                <w:color w:val="0000FF"/>
                <w:sz w:val="24"/>
                <w:szCs w:val="24"/>
              </w:rPr>
              <w:t>comportamentos-alvo incorretos</w:t>
            </w:r>
            <w:proofErr w:type="gramEnd"/>
            <w:r w:rsidRPr="00B13BF9">
              <w:rPr>
                <w:rFonts w:ascii="Arial" w:hAnsi="Arial" w:cs="Arial"/>
                <w:b/>
                <w:i/>
                <w:color w:val="0000FF"/>
                <w:sz w:val="24"/>
                <w:szCs w:val="24"/>
              </w:rPr>
              <w:t xml:space="preserve"> ou a existência de dados corrompidos.]</w:t>
            </w:r>
          </w:p>
        </w:tc>
      </w:tr>
      <w:tr w:rsidR="00E23B26" w:rsidRPr="00B13BF9" w:rsidTr="00E23B26">
        <w:trPr>
          <w:trHeight w:val="31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[Dispare cada processo e método de acesso a banco de dados, propagando dados válidos e inválidos ou solicitações de dados em cada um deles.</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Inspecione o banco de dados para assegurar que os dados foram distribuídos conforme o planejado e que todos os eventos de banco de dados ocorreram de forma adequada, ou revise os dados retornados para assegurar que os dados corretos foram recuperados pelas razões corretas.</w:t>
            </w:r>
            <w:proofErr w:type="gramStart"/>
            <w:r w:rsidRPr="00B13BF9">
              <w:rPr>
                <w:rFonts w:ascii="Arial" w:hAnsi="Arial" w:cs="Arial"/>
                <w:b/>
                <w:i/>
                <w:color w:val="0000FF"/>
                <w:sz w:val="24"/>
                <w:szCs w:val="24"/>
              </w:rPr>
              <w:t>]</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49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Ferramentas Necessárias: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Ferramenta de Automação de Scripts de Teste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restaurador</w:t>
            </w:r>
            <w:proofErr w:type="gramEnd"/>
            <w:r w:rsidRPr="00B13BF9">
              <w:rPr>
                <w:rFonts w:ascii="Arial" w:hAnsi="Arial" w:cs="Arial"/>
                <w:b/>
                <w:i/>
                <w:color w:val="0000FF"/>
                <w:sz w:val="24"/>
                <w:szCs w:val="24"/>
              </w:rPr>
              <w:t xml:space="preserve"> e reprodutor de imagem da configuração básica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backup e de recuperação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monitoramento de instalação (registro, disco rígido, CPU, memória etc.)</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e utilitários SQL de banco de dados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geração de dados]</w:t>
            </w:r>
          </w:p>
        </w:tc>
      </w:tr>
      <w:tr w:rsidR="00E23B26" w:rsidRPr="00B13BF9" w:rsidTr="00E23B26">
        <w:trPr>
          <w:trHeight w:val="8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suporta o teste de todos os principais processos e métodos de acesso a banco de dados]</w:t>
            </w:r>
          </w:p>
        </w:tc>
      </w:tr>
      <w:tr w:rsidR="00E23B26" w:rsidRPr="00B13BF9" w:rsidTr="00E23B26">
        <w:trPr>
          <w:trHeight w:val="33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Considerações Especiais: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[Os testes poderão necessitar de drivers ou de um ambiente de desenvolvimento DBMS para inserir ou modificar dados diretamente no banco de dados.</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Os processos deverão ser disparados manualmente.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Deverão ser usados bancos de dados pequenos ou de tamanho mínimo (com um número limitado de registros) para aumentar a visibilidade de quaisquer eventos não aceitáveis.]</w:t>
            </w:r>
            <w:proofErr w:type="gramEnd"/>
          </w:p>
        </w:tc>
      </w:tr>
    </w:tbl>
    <w:p w:rsidR="00E23B26" w:rsidRPr="00B13BF9" w:rsidRDefault="00E23B26" w:rsidP="00E23B26">
      <w:pPr>
        <w:rPr>
          <w:rFonts w:ascii="Arial" w:hAnsi="Arial" w:cs="Arial"/>
          <w:b/>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53" w:name="_2ilurrwhj34x" w:colFirst="0" w:colLast="0"/>
      <w:bookmarkEnd w:id="53"/>
      <w:r w:rsidRPr="00B13BF9">
        <w:rPr>
          <w:rFonts w:ascii="Arial" w:hAnsi="Arial" w:cs="Arial"/>
          <w:b w:val="0"/>
          <w:i/>
          <w:color w:val="000000"/>
          <w:sz w:val="24"/>
          <w:szCs w:val="24"/>
        </w:rPr>
        <w:t>7.2.2</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Funcionamento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 teste de funcionamento do objetivo do teste deve concentrar-se em todos os requisitos de teste que possam ser diretamente associados a casos de uso ou funções e regras de negócios. Esse teste tem por fim verificar a adequada aceitação, processamento e recuperação dos dados, e a implementação apropriada das regras de negócios. Esse tipo de teste baseia-se em técnicas de caixa preta; ou seja, verificar o aplicativo e seus processos internos interagindo com o aplicativo através da Interface Gráfica do Usuário (GUI) e analisar a saída ou os resultados. A tabela a seguir identifica um resumo do teste recomendado para cada aplicativo</w:t>
      </w:r>
      <w:proofErr w:type="gramStart"/>
      <w:r w:rsidRPr="00B13BF9">
        <w:rPr>
          <w:rFonts w:ascii="Arial" w:hAnsi="Arial" w:cs="Arial"/>
          <w:b/>
          <w:i/>
          <w:color w:val="0000FF"/>
          <w:sz w:val="24"/>
          <w:szCs w:val="24"/>
        </w:rPr>
        <w:t>]</w:t>
      </w:r>
      <w:proofErr w:type="gramEnd"/>
    </w:p>
    <w:tbl>
      <w:tblPr>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E23B26" w:rsidRPr="00B13BF9" w:rsidTr="00E23B26">
        <w:trPr>
          <w:trHeight w:val="13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Objetivo da 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[Experimentar a funcionalidade do objetivo do teste, incluindo a navegação, a entrada, o processamento e a recuperação de dados a fim de observar e registrar o comportamento-alvo.</w:t>
            </w:r>
            <w:proofErr w:type="gramStart"/>
            <w:r w:rsidRPr="00B13BF9">
              <w:rPr>
                <w:rFonts w:ascii="Arial" w:hAnsi="Arial" w:cs="Arial"/>
                <w:b/>
                <w:i/>
                <w:color w:val="0000FF"/>
                <w:sz w:val="24"/>
                <w:szCs w:val="24"/>
              </w:rPr>
              <w:t>]</w:t>
            </w:r>
            <w:proofErr w:type="gramEnd"/>
          </w:p>
        </w:tc>
      </w:tr>
      <w:tr w:rsidR="00E23B26" w:rsidRPr="00B13BF9" w:rsidTr="00E23B26">
        <w:trPr>
          <w:trHeight w:val="34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[Experimentar os recursos e fluxos ou funções de cada um dos cenários de caso de uso, utilizando dados válidos e inválidos para verificar se: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os</w:t>
            </w:r>
            <w:proofErr w:type="gramEnd"/>
            <w:r w:rsidRPr="00B13BF9">
              <w:rPr>
                <w:rFonts w:ascii="Arial" w:hAnsi="Arial" w:cs="Arial"/>
                <w:b/>
                <w:i/>
                <w:color w:val="0000FF"/>
                <w:sz w:val="24"/>
                <w:szCs w:val="24"/>
              </w:rPr>
              <w:t xml:space="preserve"> resultados esperados ocorrerão quando forem usados dados válidos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as</w:t>
            </w:r>
            <w:proofErr w:type="gramEnd"/>
            <w:r w:rsidRPr="00B13BF9">
              <w:rPr>
                <w:rFonts w:ascii="Arial" w:hAnsi="Arial" w:cs="Arial"/>
                <w:b/>
                <w:i/>
                <w:color w:val="0000FF"/>
                <w:sz w:val="24"/>
                <w:szCs w:val="24"/>
              </w:rPr>
              <w:t xml:space="preserve"> mensagens de erro ou de aviso apropriadas serão exibidas quando forem usados dados inválidos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cada</w:t>
            </w:r>
            <w:proofErr w:type="gramEnd"/>
            <w:r w:rsidRPr="00B13BF9">
              <w:rPr>
                <w:rFonts w:ascii="Arial" w:hAnsi="Arial" w:cs="Arial"/>
                <w:b/>
                <w:i/>
                <w:color w:val="0000FF"/>
                <w:sz w:val="24"/>
                <w:szCs w:val="24"/>
              </w:rPr>
              <w:t xml:space="preserve"> regra de negócio será aplicada de forma adequada]</w:t>
            </w:r>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42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Ferramentas Necessárias: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Ferramenta de Automação de Scripts de Teste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restaurador</w:t>
            </w:r>
            <w:proofErr w:type="gramEnd"/>
            <w:r w:rsidRPr="00B13BF9">
              <w:rPr>
                <w:rFonts w:ascii="Arial" w:hAnsi="Arial" w:cs="Arial"/>
                <w:b/>
                <w:i/>
                <w:color w:val="0000FF"/>
                <w:sz w:val="24"/>
                <w:szCs w:val="24"/>
              </w:rPr>
              <w:t xml:space="preserve"> e reprodutor de imagem da configuração básica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backup e de recuperação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monitoramento de instalação (registro, disco rígido, CPU, memória etc.)</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geração de dados]</w:t>
            </w:r>
          </w:p>
        </w:tc>
      </w:tr>
      <w:tr w:rsidR="00E23B26" w:rsidRPr="00B13BF9" w:rsidTr="00E23B26">
        <w:trPr>
          <w:trHeight w:val="18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suporta o teste de: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todos</w:t>
            </w:r>
            <w:proofErr w:type="gramEnd"/>
            <w:r w:rsidRPr="00B13BF9">
              <w:rPr>
                <w:rFonts w:ascii="Arial" w:hAnsi="Arial" w:cs="Arial"/>
                <w:b/>
                <w:i/>
                <w:color w:val="0000FF"/>
                <w:sz w:val="24"/>
                <w:szCs w:val="24"/>
              </w:rPr>
              <w:t xml:space="preserve"> os principais cenários de caso de uso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todos</w:t>
            </w:r>
            <w:proofErr w:type="gramEnd"/>
            <w:r w:rsidRPr="00B13BF9">
              <w:rPr>
                <w:rFonts w:ascii="Arial" w:hAnsi="Arial" w:cs="Arial"/>
                <w:b/>
                <w:i/>
                <w:color w:val="0000FF"/>
                <w:sz w:val="24"/>
                <w:szCs w:val="24"/>
              </w:rPr>
              <w:t xml:space="preserve"> os principais recursos</w:t>
            </w:r>
          </w:p>
        </w:tc>
      </w:tr>
      <w:tr w:rsidR="00E23B26" w:rsidRPr="00B13BF9" w:rsidTr="00E23B26">
        <w:trPr>
          <w:trHeight w:val="13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Considerações Especiais: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[Identifique ou descreva os itens ou problemas (internos ou externos) que exercem influência sobre a implementação e a execução do teste de funcionamento.</w:t>
            </w:r>
            <w:proofErr w:type="gramStart"/>
            <w:r w:rsidRPr="00B13BF9">
              <w:rPr>
                <w:rFonts w:ascii="Arial" w:hAnsi="Arial" w:cs="Arial"/>
                <w:b/>
                <w:i/>
                <w:color w:val="0000FF"/>
                <w:sz w:val="24"/>
                <w:szCs w:val="24"/>
              </w:rPr>
              <w:t>]</w:t>
            </w:r>
            <w:proofErr w:type="gramEnd"/>
          </w:p>
        </w:tc>
      </w:tr>
    </w:tbl>
    <w:p w:rsidR="00E23B26" w:rsidRPr="00B13BF9" w:rsidRDefault="00E23B26" w:rsidP="00E23B26">
      <w:pPr>
        <w:rPr>
          <w:rFonts w:ascii="Arial" w:hAnsi="Arial" w:cs="Arial"/>
          <w:b/>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54" w:name="_bx6vbzabbxrq" w:colFirst="0" w:colLast="0"/>
      <w:bookmarkEnd w:id="54"/>
      <w:r w:rsidRPr="00B13BF9">
        <w:rPr>
          <w:rFonts w:ascii="Arial" w:hAnsi="Arial" w:cs="Arial"/>
          <w:b w:val="0"/>
          <w:i/>
          <w:color w:val="000000"/>
          <w:sz w:val="24"/>
          <w:szCs w:val="24"/>
        </w:rPr>
        <w:t>7.2.3</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Ciclos de Negócios</w:t>
      </w:r>
    </w:p>
    <w:p w:rsidR="00E23B26" w:rsidRPr="00B13BF9" w:rsidRDefault="00E23B26" w:rsidP="00E23B26">
      <w:pPr>
        <w:rPr>
          <w:rFonts w:ascii="Arial" w:hAnsi="Arial" w:cs="Arial"/>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 Teste de Ciclos de Negócios deverá emular as atividades executadas no &lt;Nome do Projeto&gt; ao longo do tempo. Deverá ser identificado um período como, por exemplo, um ano, e deverão ser executadas as transações e atividades que ocorreriam durante esse período de um ano. Isso incluirá todos os ciclos diários, semanais e mensais, assim como os eventos que mudam com as datas como, por exemplo, lembretes.</w:t>
      </w:r>
      <w:proofErr w:type="gramStart"/>
      <w:r w:rsidRPr="00B13BF9">
        <w:rPr>
          <w:rFonts w:ascii="Arial" w:hAnsi="Arial" w:cs="Arial"/>
          <w:b/>
          <w:i/>
          <w:color w:val="0000FF"/>
          <w:sz w:val="24"/>
          <w:szCs w:val="24"/>
        </w:rPr>
        <w:t>]</w:t>
      </w:r>
      <w:proofErr w:type="gramEnd"/>
    </w:p>
    <w:tbl>
      <w:tblPr>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E23B26" w:rsidRPr="00B13BF9" w:rsidTr="00E23B26">
        <w:trPr>
          <w:trHeight w:val="13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Objetivo da 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[Experimentar processos de segundo plano e do objetivo do teste de acordo com as programações e os modelos de negócios necessários, a fim de observar e registrar o comportamento-alvo.</w:t>
            </w:r>
            <w:proofErr w:type="gramStart"/>
            <w:r w:rsidRPr="00B13BF9">
              <w:rPr>
                <w:rFonts w:ascii="Arial" w:hAnsi="Arial" w:cs="Arial"/>
                <w:b/>
                <w:i/>
                <w:color w:val="0000FF"/>
                <w:sz w:val="24"/>
                <w:szCs w:val="24"/>
              </w:rPr>
              <w:t>]</w:t>
            </w:r>
            <w:proofErr w:type="gramEnd"/>
          </w:p>
        </w:tc>
      </w:tr>
      <w:tr w:rsidR="00E23B26" w:rsidRPr="00B13BF9" w:rsidTr="00E23B26">
        <w:trPr>
          <w:trHeight w:val="77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 teste simulará vários ciclos de negócios executando o seguinte:</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Os testes destinados a inspecionar o funcionamento do objetivo do teste serão modificados ou melhorados para aumentar o número de vezes que cada função é executada, a fim de simular vários usuários diferentes ao longo de um período de tempo especificado.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Todas as funções que mudam com as datas ou o tempo serão </w:t>
            </w:r>
            <w:proofErr w:type="gramStart"/>
            <w:r w:rsidRPr="00B13BF9">
              <w:rPr>
                <w:rFonts w:ascii="Arial" w:hAnsi="Arial" w:cs="Arial"/>
                <w:b/>
                <w:i/>
                <w:color w:val="0000FF"/>
                <w:sz w:val="24"/>
                <w:szCs w:val="24"/>
              </w:rPr>
              <w:t>executadas</w:t>
            </w:r>
            <w:proofErr w:type="gramEnd"/>
            <w:r w:rsidRPr="00B13BF9">
              <w:rPr>
                <w:rFonts w:ascii="Arial" w:hAnsi="Arial" w:cs="Arial"/>
                <w:b/>
                <w:i/>
                <w:color w:val="0000FF"/>
                <w:sz w:val="24"/>
                <w:szCs w:val="24"/>
              </w:rPr>
              <w:t xml:space="preserve"> usando datas ou períodos de tempo válidos e inválidos.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Todas as funções que ocorrerem segundo uma programação periódica </w:t>
            </w:r>
            <w:proofErr w:type="gramStart"/>
            <w:r w:rsidRPr="00B13BF9">
              <w:rPr>
                <w:rFonts w:ascii="Arial" w:hAnsi="Arial" w:cs="Arial"/>
                <w:b/>
                <w:i/>
                <w:color w:val="0000FF"/>
                <w:sz w:val="24"/>
                <w:szCs w:val="24"/>
              </w:rPr>
              <w:t>serão</w:t>
            </w:r>
            <w:proofErr w:type="gramEnd"/>
            <w:r w:rsidRPr="00B13BF9">
              <w:rPr>
                <w:rFonts w:ascii="Arial" w:hAnsi="Arial" w:cs="Arial"/>
                <w:b/>
                <w:i/>
                <w:color w:val="0000FF"/>
                <w:sz w:val="24"/>
                <w:szCs w:val="24"/>
              </w:rPr>
              <w:t xml:space="preserve"> executadas ou iniciadas no momento adequado.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 teste incluirá o uso de casos válidos e inválidos para verificar se:</w:t>
            </w:r>
          </w:p>
          <w:p w:rsidR="00E23B26" w:rsidRPr="00B13BF9" w:rsidRDefault="00E23B26" w:rsidP="00E23B26">
            <w:pPr>
              <w:widowControl w:val="0"/>
              <w:numPr>
                <w:ilvl w:val="0"/>
                <w:numId w:val="29"/>
              </w:numPr>
              <w:pBdr>
                <w:top w:val="nil"/>
                <w:left w:val="nil"/>
                <w:bottom w:val="nil"/>
                <w:right w:val="nil"/>
                <w:between w:val="nil"/>
              </w:pBdr>
              <w:suppressAutoHyphens w:val="0"/>
              <w:spacing w:before="0" w:after="120" w:line="261" w:lineRule="auto"/>
              <w:ind w:left="1180" w:hanging="360"/>
              <w:contextualSpacing/>
              <w:jc w:val="left"/>
              <w:rPr>
                <w:rFonts w:ascii="Arial" w:hAnsi="Arial" w:cs="Arial"/>
                <w:sz w:val="24"/>
                <w:szCs w:val="24"/>
              </w:rPr>
            </w:pPr>
            <w:r w:rsidRPr="00B13BF9">
              <w:rPr>
                <w:rFonts w:ascii="Arial" w:hAnsi="Arial" w:cs="Arial"/>
                <w:b/>
                <w:i/>
                <w:color w:val="0000FF"/>
                <w:sz w:val="24"/>
                <w:szCs w:val="24"/>
              </w:rPr>
              <w:t>Os resultados esperados ocorrerão quando forem usados dados válidos.</w:t>
            </w:r>
          </w:p>
          <w:p w:rsidR="00E23B26" w:rsidRPr="00B13BF9" w:rsidRDefault="00E23B26" w:rsidP="00E23B26">
            <w:pPr>
              <w:widowControl w:val="0"/>
              <w:numPr>
                <w:ilvl w:val="0"/>
                <w:numId w:val="29"/>
              </w:numPr>
              <w:pBdr>
                <w:top w:val="nil"/>
                <w:left w:val="nil"/>
                <w:bottom w:val="nil"/>
                <w:right w:val="nil"/>
                <w:between w:val="nil"/>
              </w:pBdr>
              <w:suppressAutoHyphens w:val="0"/>
              <w:spacing w:before="0" w:after="120" w:line="261" w:lineRule="auto"/>
              <w:ind w:left="1180" w:hanging="360"/>
              <w:contextualSpacing/>
              <w:jc w:val="left"/>
              <w:rPr>
                <w:rFonts w:ascii="Arial" w:hAnsi="Arial" w:cs="Arial"/>
                <w:sz w:val="24"/>
                <w:szCs w:val="24"/>
              </w:rPr>
            </w:pPr>
            <w:r w:rsidRPr="00B13BF9">
              <w:rPr>
                <w:rFonts w:ascii="Arial" w:hAnsi="Arial" w:cs="Arial"/>
                <w:b/>
                <w:i/>
                <w:color w:val="0000FF"/>
                <w:sz w:val="24"/>
                <w:szCs w:val="24"/>
              </w:rPr>
              <w:t>As mensagens de erro ou de aviso apropriadas serão exibidas quando forem usados dados inválidos.</w:t>
            </w:r>
          </w:p>
          <w:p w:rsidR="00E23B26" w:rsidRPr="00B13BF9" w:rsidRDefault="00E23B26" w:rsidP="00E23B26">
            <w:pPr>
              <w:widowControl w:val="0"/>
              <w:numPr>
                <w:ilvl w:val="0"/>
                <w:numId w:val="29"/>
              </w:numPr>
              <w:pBdr>
                <w:top w:val="nil"/>
                <w:left w:val="nil"/>
                <w:bottom w:val="nil"/>
                <w:right w:val="nil"/>
                <w:between w:val="nil"/>
              </w:pBdr>
              <w:suppressAutoHyphens w:val="0"/>
              <w:spacing w:before="0" w:after="120" w:line="261" w:lineRule="auto"/>
              <w:ind w:left="1180" w:hanging="360"/>
              <w:contextualSpacing/>
              <w:jc w:val="left"/>
              <w:rPr>
                <w:rFonts w:ascii="Arial" w:hAnsi="Arial" w:cs="Arial"/>
                <w:sz w:val="24"/>
                <w:szCs w:val="24"/>
              </w:rPr>
            </w:pPr>
            <w:proofErr w:type="gramStart"/>
            <w:r w:rsidRPr="00B13BF9">
              <w:rPr>
                <w:rFonts w:ascii="Arial" w:hAnsi="Arial" w:cs="Arial"/>
                <w:b/>
                <w:i/>
                <w:color w:val="0000FF"/>
                <w:sz w:val="24"/>
                <w:szCs w:val="24"/>
              </w:rPr>
              <w:t>Cada regra de negócio será aplicada de forma adequada.]</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33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Ferramentas Necessárias: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Ferramenta de Automação de Scripts de Teste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restaurador</w:t>
            </w:r>
            <w:proofErr w:type="gramEnd"/>
            <w:r w:rsidRPr="00B13BF9">
              <w:rPr>
                <w:rFonts w:ascii="Arial" w:hAnsi="Arial" w:cs="Arial"/>
                <w:b/>
                <w:i/>
                <w:color w:val="0000FF"/>
                <w:sz w:val="24"/>
                <w:szCs w:val="24"/>
              </w:rPr>
              <w:t xml:space="preserve"> e reprodutor de imagem da configuração básica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backup e de recuperação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geração de dados]</w:t>
            </w:r>
          </w:p>
        </w:tc>
      </w:tr>
      <w:tr w:rsidR="00E23B26" w:rsidRPr="00B13BF9" w:rsidTr="00E23B26">
        <w:trPr>
          <w:trHeight w:val="8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suporta o teste de todos os ciclos de negócios essenciais.</w:t>
            </w:r>
            <w:proofErr w:type="gramStart"/>
            <w:r w:rsidRPr="00B13BF9">
              <w:rPr>
                <w:rFonts w:ascii="Arial" w:hAnsi="Arial" w:cs="Arial"/>
                <w:b/>
                <w:i/>
                <w:color w:val="0000FF"/>
                <w:sz w:val="24"/>
                <w:szCs w:val="24"/>
              </w:rPr>
              <w:t>]</w:t>
            </w:r>
            <w:proofErr w:type="gramEnd"/>
          </w:p>
        </w:tc>
      </w:tr>
      <w:tr w:rsidR="00E23B26" w:rsidRPr="00B13BF9" w:rsidTr="00E23B26">
        <w:trPr>
          <w:trHeight w:val="20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Considerações Especiais: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[Os eventos e as datas do sistema poderão exigir atividades de suporte especiais.</w:t>
            </w:r>
            <w:proofErr w:type="gramEnd"/>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É necessário um modelo de negócios para identificar requisitos e procedimentos de teste adequados.]</w:t>
            </w:r>
            <w:proofErr w:type="gramEnd"/>
          </w:p>
        </w:tc>
      </w:tr>
    </w:tbl>
    <w:p w:rsidR="00E23B26" w:rsidRPr="00B13BF9" w:rsidRDefault="00E23B26" w:rsidP="00E23B26">
      <w:pPr>
        <w:rPr>
          <w:rFonts w:ascii="Arial" w:hAnsi="Arial" w:cs="Arial"/>
          <w:b/>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55" w:name="_9u07eqbz3r0s" w:colFirst="0" w:colLast="0"/>
      <w:bookmarkEnd w:id="55"/>
      <w:r w:rsidRPr="00B13BF9">
        <w:rPr>
          <w:rFonts w:ascii="Arial" w:hAnsi="Arial" w:cs="Arial"/>
          <w:b w:val="0"/>
          <w:i/>
          <w:color w:val="000000"/>
          <w:sz w:val="24"/>
          <w:szCs w:val="24"/>
        </w:rPr>
        <w:t>7.2.4</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Interface do Usuário</w:t>
      </w:r>
    </w:p>
    <w:p w:rsidR="00E23B26" w:rsidRPr="00B13BF9" w:rsidRDefault="00E23B26" w:rsidP="00E23B26">
      <w:pPr>
        <w:rPr>
          <w:rFonts w:ascii="Arial" w:hAnsi="Arial" w:cs="Arial"/>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 Teste de Interface do Usuário (UI) verifica a interação do usuário com o software. O teste de UI tem por fim assegurar que a UI forneça ao usuário o acesso e a navegação adequados através das funções do objetivo do teste. Além disso, o teste de UI assegura que os objetos contidos na UI funcionem conforme o esperado e estejam em conformidade com padrões corporativos ou da indústria.</w:t>
      </w:r>
      <w:proofErr w:type="gramStart"/>
      <w:r w:rsidRPr="00B13BF9">
        <w:rPr>
          <w:rFonts w:ascii="Arial" w:hAnsi="Arial" w:cs="Arial"/>
          <w:b/>
          <w:i/>
          <w:color w:val="0000FF"/>
          <w:sz w:val="24"/>
          <w:szCs w:val="24"/>
        </w:rPr>
        <w:t>]</w:t>
      </w:r>
      <w:proofErr w:type="gramEnd"/>
    </w:p>
    <w:tbl>
      <w:tblPr>
        <w:tblW w:w="787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5345"/>
      </w:tblGrid>
      <w:tr w:rsidR="00E23B26" w:rsidRPr="00B13BF9" w:rsidTr="00E23B26">
        <w:trPr>
          <w:trHeight w:val="35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Objetivo da Técnica:</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[Experimentar o seguinte para observar e registrar a conformidade com padrões e o comportamento-alvo:</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A navegação pelo objetivo do teste para verificar se reflete os requisitos e funções de negócios, incluindo a navegação janela a janela e campo a campo, e o uso de métodos de acesso (teclas de tabulação, movimentos do mouse e teclas aceleradoras).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 xml:space="preserve">As características e os objetos das </w:t>
            </w:r>
            <w:r w:rsidRPr="00B13BF9">
              <w:rPr>
                <w:rFonts w:ascii="Arial" w:hAnsi="Arial" w:cs="Arial"/>
                <w:b/>
                <w:i/>
                <w:color w:val="0000FF"/>
                <w:sz w:val="24"/>
                <w:szCs w:val="24"/>
              </w:rPr>
              <w:lastRenderedPageBreak/>
              <w:t>janelas poderão ser experimentados como, por exemplo, menus, tamanho, posição, estado e foco.]</w:t>
            </w:r>
            <w:proofErr w:type="gramEnd"/>
          </w:p>
        </w:tc>
      </w:tr>
      <w:tr w:rsidR="00E23B26" w:rsidRPr="00B13BF9" w:rsidTr="00E23B26">
        <w:trPr>
          <w:trHeight w:val="10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Técnica:</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[Crie ou modifique testes para cada janela a fim de verificar a navegação adequada e os estados de objeto apropriados para cada janela e objeto do aplicativo.</w:t>
            </w:r>
            <w:proofErr w:type="gramStart"/>
            <w:r w:rsidRPr="00B13BF9">
              <w:rPr>
                <w:rFonts w:ascii="Arial" w:hAnsi="Arial" w:cs="Arial"/>
                <w:b/>
                <w:i/>
                <w:color w:val="0000FF"/>
                <w:sz w:val="24"/>
                <w:szCs w:val="24"/>
              </w:rPr>
              <w:t>]</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[Descreva uma ou mais estratégias que podem ser usadas pela técnica para observar, de forma precisa, os resultados do teste.</w:t>
            </w:r>
            <w:proofErr w:type="gramEnd"/>
            <w:r w:rsidRPr="00B13BF9">
              <w:rPr>
                <w:rFonts w:ascii="Arial" w:hAnsi="Arial" w:cs="Arial"/>
                <w:b/>
                <w:i/>
                <w:color w:val="0000FF"/>
                <w:sz w:val="24"/>
                <w:szCs w:val="24"/>
              </w:rPr>
              <w:t xml:space="preserve"> A estratégia combina elementos do método através do qual a observação pode ser feita e das características dos resultados específicos que indicam um provável êxito ou falha do teste. O ideal é que as estratégias sejam auto </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verificadas</w:t>
            </w:r>
            <w:proofErr w:type="gramEnd"/>
            <w:r w:rsidRPr="00B13BF9">
              <w:rPr>
                <w:rFonts w:ascii="Arial" w:hAnsi="Arial" w:cs="Arial"/>
                <w:b/>
                <w:i/>
                <w:color w:val="0000FF"/>
                <w:sz w:val="24"/>
                <w:szCs w:val="24"/>
              </w:rPr>
              <w:t xml:space="preserve">, permitindo que os testes automatizados façam uma avaliação inicial do êxito ou falha do teste. </w:t>
            </w:r>
            <w:proofErr w:type="gramStart"/>
            <w:r w:rsidRPr="00B13BF9">
              <w:rPr>
                <w:rFonts w:ascii="Arial" w:hAnsi="Arial" w:cs="Arial"/>
                <w:b/>
                <w:i/>
                <w:color w:val="0000FF"/>
                <w:sz w:val="24"/>
                <w:szCs w:val="24"/>
              </w:rPr>
              <w:t>No entanto, tenha atenção para reduzir os riscos inerentes à determinação automática dos resultados.]</w:t>
            </w:r>
            <w:proofErr w:type="gramEnd"/>
          </w:p>
        </w:tc>
      </w:tr>
      <w:tr w:rsidR="00E23B26" w:rsidRPr="00B13BF9" w:rsidTr="00E23B26">
        <w:trPr>
          <w:trHeight w:val="8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Ferramentas Necessárias:</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necessita da Ferramenta de Automação de Scripts de Teste.</w:t>
            </w:r>
            <w:proofErr w:type="gramStart"/>
            <w:r w:rsidRPr="00B13BF9">
              <w:rPr>
                <w:rFonts w:ascii="Arial" w:hAnsi="Arial" w:cs="Arial"/>
                <w:b/>
                <w:i/>
                <w:color w:val="0000FF"/>
                <w:sz w:val="24"/>
                <w:szCs w:val="24"/>
              </w:rPr>
              <w:t>]</w:t>
            </w:r>
            <w:proofErr w:type="gramEnd"/>
          </w:p>
        </w:tc>
      </w:tr>
      <w:tr w:rsidR="00E23B26" w:rsidRPr="00B13BF9" w:rsidTr="00E23B26">
        <w:trPr>
          <w:trHeight w:val="8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suporta o teste de cada tela ou janela principal que será muito usada pelo usuário final.</w:t>
            </w:r>
            <w:proofErr w:type="gramStart"/>
            <w:r w:rsidRPr="00B13BF9">
              <w:rPr>
                <w:rFonts w:ascii="Arial" w:hAnsi="Arial" w:cs="Arial"/>
                <w:b/>
                <w:i/>
                <w:color w:val="0000FF"/>
                <w:sz w:val="24"/>
                <w:szCs w:val="24"/>
              </w:rPr>
              <w:t>]</w:t>
            </w:r>
            <w:proofErr w:type="gramEnd"/>
          </w:p>
        </w:tc>
      </w:tr>
      <w:tr w:rsidR="00E23B26" w:rsidRPr="00B13BF9" w:rsidTr="00E23B26">
        <w:trPr>
          <w:trHeight w:val="8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Considerações Especiais:</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[Nem todas as propriedades referentes a objetos personalizados e de terceiros poderão ser acessadas.</w:t>
            </w:r>
            <w:proofErr w:type="gramStart"/>
            <w:r w:rsidRPr="00B13BF9">
              <w:rPr>
                <w:rFonts w:ascii="Arial" w:hAnsi="Arial" w:cs="Arial"/>
                <w:b/>
                <w:i/>
                <w:color w:val="0000FF"/>
                <w:sz w:val="24"/>
                <w:szCs w:val="24"/>
              </w:rPr>
              <w:t>]</w:t>
            </w:r>
            <w:proofErr w:type="gramEnd"/>
          </w:p>
        </w:tc>
      </w:tr>
    </w:tbl>
    <w:p w:rsidR="00E23B26" w:rsidRPr="00B13BF9" w:rsidRDefault="00E23B26" w:rsidP="00E23B26">
      <w:pPr>
        <w:rPr>
          <w:rFonts w:ascii="Arial" w:hAnsi="Arial" w:cs="Arial"/>
          <w:b/>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56" w:name="_vv49bhx41hsp" w:colFirst="0" w:colLast="0"/>
      <w:bookmarkEnd w:id="56"/>
      <w:r w:rsidRPr="00B13BF9">
        <w:rPr>
          <w:rFonts w:ascii="Arial" w:hAnsi="Arial" w:cs="Arial"/>
          <w:b w:val="0"/>
          <w:i/>
          <w:color w:val="000000"/>
          <w:sz w:val="24"/>
          <w:szCs w:val="24"/>
        </w:rPr>
        <w:t>7.2.5</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Determinação do Perfil de Desempenho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[Este é um teste de desempenho em que os tempos de resposta, as taxas de transação e outros requisitos que mudam com o tempo são medidos e avaliados.</w:t>
      </w:r>
      <w:proofErr w:type="gramEnd"/>
      <w:r w:rsidRPr="00B13BF9">
        <w:rPr>
          <w:rFonts w:ascii="Arial" w:hAnsi="Arial" w:cs="Arial"/>
          <w:b/>
          <w:i/>
          <w:color w:val="0000FF"/>
          <w:sz w:val="24"/>
          <w:szCs w:val="24"/>
        </w:rPr>
        <w:t xml:space="preserve"> Este teste tem por fim verificar se os requisitos de desempenho foram alcançados. Ele é implementado e executado para determinar o perfil dos comportamentos de desempenho do objetivo do teste e ajustá-los em função de condições como, por exemplo, configurações de hardware ou de carga de trabalho.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Observação: As transações </w:t>
      </w:r>
      <w:proofErr w:type="gramStart"/>
      <w:r w:rsidRPr="00B13BF9">
        <w:rPr>
          <w:rFonts w:ascii="Arial" w:hAnsi="Arial" w:cs="Arial"/>
          <w:b/>
          <w:i/>
          <w:color w:val="0000FF"/>
          <w:sz w:val="24"/>
          <w:szCs w:val="24"/>
        </w:rPr>
        <w:t>da tabela a seguir</w:t>
      </w:r>
      <w:proofErr w:type="gramEnd"/>
      <w:r w:rsidRPr="00B13BF9">
        <w:rPr>
          <w:rFonts w:ascii="Arial" w:hAnsi="Arial" w:cs="Arial"/>
          <w:b/>
          <w:i/>
          <w:color w:val="0000FF"/>
          <w:sz w:val="24"/>
          <w:szCs w:val="24"/>
        </w:rPr>
        <w:t xml:space="preserve"> são "transações de negócios lógicas". </w:t>
      </w:r>
      <w:proofErr w:type="gramStart"/>
      <w:r w:rsidRPr="00B13BF9">
        <w:rPr>
          <w:rFonts w:ascii="Arial" w:hAnsi="Arial" w:cs="Arial"/>
          <w:b/>
          <w:i/>
          <w:color w:val="0000FF"/>
          <w:sz w:val="24"/>
          <w:szCs w:val="24"/>
        </w:rPr>
        <w:t>Essas transações são definidas como casos de uso específicos que se espera que um ator do sistema execute utilizando o objetivo do teste como, por exemplo, adicionar ou modificar um determinado contrato.]</w:t>
      </w:r>
      <w:proofErr w:type="gramEnd"/>
    </w:p>
    <w:tbl>
      <w:tblPr>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E23B26" w:rsidRPr="00B13BF9" w:rsidTr="00E23B26">
        <w:trPr>
          <w:trHeight w:val="28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Objetivo da 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[Experimentar comportamentos referentes a funções de negócios ou transações funcionais designadas nas condições abaixo, a fim de observar e registrar o comportamento-alvo e os dados de desempenho do aplicativo: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carga</w:t>
            </w:r>
            <w:proofErr w:type="gramEnd"/>
            <w:r w:rsidRPr="00B13BF9">
              <w:rPr>
                <w:rFonts w:ascii="Arial" w:hAnsi="Arial" w:cs="Arial"/>
                <w:b/>
                <w:i/>
                <w:color w:val="0000FF"/>
                <w:sz w:val="24"/>
                <w:szCs w:val="24"/>
              </w:rPr>
              <w:t xml:space="preserve"> de trabalho antecipada normal</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carga</w:t>
            </w:r>
            <w:proofErr w:type="gramEnd"/>
            <w:r w:rsidRPr="00B13BF9">
              <w:rPr>
                <w:rFonts w:ascii="Arial" w:hAnsi="Arial" w:cs="Arial"/>
                <w:b/>
                <w:i/>
                <w:color w:val="0000FF"/>
                <w:sz w:val="24"/>
                <w:szCs w:val="24"/>
              </w:rPr>
              <w:t xml:space="preserve"> de trabalho antecipada no pior caso]</w:t>
            </w:r>
          </w:p>
        </w:tc>
      </w:tr>
      <w:tr w:rsidR="00E23B26" w:rsidRPr="00B13BF9" w:rsidTr="00E23B26">
        <w:trPr>
          <w:trHeight w:val="40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[Use os Procedimentos de Teste desenvolvidos para o Teste de Ciclos de Negócios ou de Funcionamento.</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Modifique os arquivos de dados a fim de aumentar o número de transações ou modifique os scripts a fim de aumentar o número de iterações que ocorrem em cada transação.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Os scripts deverão ser executados em uma máquina (o melhor é avaliar o desempenho de um único usuário, uma única transação) e deverão ser repetidos para vários clientes (virtuais ou reais, consulte Considerações Especiais abaixo).]</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Estratégias: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40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Ferramentas Necessárias: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Ferramenta de Automação de Scripts de Teste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uma</w:t>
            </w:r>
            <w:proofErr w:type="gramEnd"/>
            <w:r w:rsidRPr="00B13BF9">
              <w:rPr>
                <w:rFonts w:ascii="Arial" w:hAnsi="Arial" w:cs="Arial"/>
                <w:b/>
                <w:i/>
                <w:color w:val="0000FF"/>
                <w:sz w:val="24"/>
                <w:szCs w:val="24"/>
              </w:rPr>
              <w:t xml:space="preserve"> ferramenta para a determinação do perfil de desempenho do aplicativo como, por exemplo, o </w:t>
            </w:r>
            <w:proofErr w:type="spellStart"/>
            <w:r w:rsidRPr="00B13BF9">
              <w:rPr>
                <w:rFonts w:ascii="Arial" w:hAnsi="Arial" w:cs="Arial"/>
                <w:b/>
                <w:i/>
                <w:color w:val="0000FF"/>
                <w:sz w:val="24"/>
                <w:szCs w:val="24"/>
              </w:rPr>
              <w:t>Rational</w:t>
            </w:r>
            <w:proofErr w:type="spellEnd"/>
            <w:r w:rsidRPr="00B13BF9">
              <w:rPr>
                <w:rFonts w:ascii="Arial" w:hAnsi="Arial" w:cs="Arial"/>
                <w:b/>
                <w:i/>
                <w:color w:val="0000FF"/>
                <w:sz w:val="24"/>
                <w:szCs w:val="24"/>
              </w:rPr>
              <w:t xml:space="preserve"> </w:t>
            </w:r>
            <w:proofErr w:type="spellStart"/>
            <w:r w:rsidRPr="00B13BF9">
              <w:rPr>
                <w:rFonts w:ascii="Arial" w:hAnsi="Arial" w:cs="Arial"/>
                <w:b/>
                <w:i/>
                <w:color w:val="0000FF"/>
                <w:sz w:val="24"/>
                <w:szCs w:val="24"/>
              </w:rPr>
              <w:t>Quantify</w:t>
            </w:r>
            <w:proofErr w:type="spellEnd"/>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monitoramento de instalação (registro, disco rígido, CPU, memória etc.)</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restrição de recursos como, por exemplo, enlatados]</w:t>
            </w:r>
          </w:p>
        </w:tc>
      </w:tr>
      <w:tr w:rsidR="00E23B26" w:rsidRPr="00B13BF9" w:rsidTr="00E23B26">
        <w:trPr>
          <w:trHeight w:val="32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suporta o teste de:</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 xml:space="preserve">Uma única transação ou um único usuário: uma emulação bem-sucedida dos scripts de transação sem que ocorra nenhuma falha devido a problemas de </w:t>
            </w:r>
            <w:proofErr w:type="gramStart"/>
            <w:r w:rsidRPr="00B13BF9">
              <w:rPr>
                <w:rFonts w:ascii="Arial" w:hAnsi="Arial" w:cs="Arial"/>
                <w:b/>
                <w:i/>
                <w:color w:val="0000FF"/>
                <w:sz w:val="24"/>
                <w:szCs w:val="24"/>
              </w:rPr>
              <w:t>implementação</w:t>
            </w:r>
            <w:proofErr w:type="gramEnd"/>
            <w:r w:rsidRPr="00B13BF9">
              <w:rPr>
                <w:rFonts w:ascii="Arial" w:hAnsi="Arial" w:cs="Arial"/>
                <w:b/>
                <w:i/>
                <w:color w:val="0000FF"/>
                <w:sz w:val="24"/>
                <w:szCs w:val="24"/>
              </w:rPr>
              <w:t xml:space="preserve"> do teste.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Várias transações ou vários usuários: uma emulação bem-sucedida da carga de trabalho sem que ocorra nenhuma falha devido a problemas de implementação do teste.]</w:t>
            </w:r>
            <w:proofErr w:type="gramEnd"/>
          </w:p>
        </w:tc>
      </w:tr>
      <w:tr w:rsidR="00E23B26" w:rsidRPr="00B13BF9" w:rsidTr="00E23B26">
        <w:trPr>
          <w:trHeight w:val="73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Considerações Especiais: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 teste abrangente do desempenho inclui ter uma carga de trabalho em segundo plano no servidor.</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Há vários métodos que podem ser usados para executar esse teste, incluindo: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"Encaminhar as transações" diretamente para o servidor, geralmente como chamadas de Linguagem de Consulta Estruturada (SQL).</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Criar carga de usuário "virtual" para simular muitos clientes, geralmente algumas centenas deles. Para se </w:t>
            </w:r>
            <w:proofErr w:type="gramStart"/>
            <w:r w:rsidRPr="00B13BF9">
              <w:rPr>
                <w:rFonts w:ascii="Arial" w:hAnsi="Arial" w:cs="Arial"/>
                <w:b/>
                <w:i/>
                <w:color w:val="0000FF"/>
                <w:sz w:val="24"/>
                <w:szCs w:val="24"/>
              </w:rPr>
              <w:t>obter</w:t>
            </w:r>
            <w:proofErr w:type="gramEnd"/>
            <w:r w:rsidRPr="00B13BF9">
              <w:rPr>
                <w:rFonts w:ascii="Arial" w:hAnsi="Arial" w:cs="Arial"/>
                <w:b/>
                <w:i/>
                <w:color w:val="0000FF"/>
                <w:sz w:val="24"/>
                <w:szCs w:val="24"/>
              </w:rPr>
              <w:t xml:space="preserve"> essa carga, geralmente são usadas ferramentas de Emulação de Terminal Remoto. Essa técnica também pode ser usada para que a rede fique repleta de "tráfego".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Usar vários clientes físicos, cada qual executando scripts de teste, para inserir carga no sistema.</w:t>
            </w:r>
          </w:p>
          <w:p w:rsidR="00E23B26" w:rsidRPr="00B13BF9" w:rsidRDefault="00E23B26" w:rsidP="00E23B26">
            <w:pPr>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 teste de desempenho deverá ser </w:t>
            </w:r>
            <w:proofErr w:type="gramStart"/>
            <w:r w:rsidRPr="00B13BF9">
              <w:rPr>
                <w:rFonts w:ascii="Arial" w:hAnsi="Arial" w:cs="Arial"/>
                <w:b/>
                <w:i/>
                <w:color w:val="0000FF"/>
                <w:sz w:val="24"/>
                <w:szCs w:val="24"/>
              </w:rPr>
              <w:t>executados</w:t>
            </w:r>
            <w:proofErr w:type="gramEnd"/>
            <w:r w:rsidRPr="00B13BF9">
              <w:rPr>
                <w:rFonts w:ascii="Arial" w:hAnsi="Arial" w:cs="Arial"/>
                <w:b/>
                <w:i/>
                <w:color w:val="0000FF"/>
                <w:sz w:val="24"/>
                <w:szCs w:val="24"/>
              </w:rPr>
              <w:t xml:space="preserve"> em uma máquina dedicada ou em um período de tempo dedicado. Isso permitirá o controle total e a medição exata.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Os bancos de dados usados para o Teste de Determinação de Perfil de Desempenho deverá ter um tamanho real ou deverão ser dimensionados igualmente em escala.]</w:t>
            </w:r>
            <w:proofErr w:type="gramEnd"/>
          </w:p>
        </w:tc>
      </w:tr>
    </w:tbl>
    <w:p w:rsidR="00E23B26" w:rsidRPr="00B13BF9" w:rsidRDefault="00E23B26" w:rsidP="00E23B26">
      <w:pPr>
        <w:rPr>
          <w:rFonts w:ascii="Arial" w:hAnsi="Arial" w:cs="Arial"/>
          <w:b/>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57" w:name="_lz5la7y32aan" w:colFirst="0" w:colLast="0"/>
      <w:bookmarkEnd w:id="57"/>
      <w:r w:rsidRPr="00B13BF9">
        <w:rPr>
          <w:rFonts w:ascii="Arial" w:hAnsi="Arial" w:cs="Arial"/>
          <w:b w:val="0"/>
          <w:i/>
          <w:color w:val="000000"/>
          <w:sz w:val="24"/>
          <w:szCs w:val="24"/>
        </w:rPr>
        <w:t>7.2.6</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Carga</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 teste de carga é um teste de desempenho que sujeita o objetivo do teste a diferentes cargas de trabalho para medir e avaliar as habilidades e os comportamentos de desempenho dele, a fim de verificar se </w:t>
      </w:r>
      <w:proofErr w:type="gramStart"/>
      <w:r w:rsidRPr="00B13BF9">
        <w:rPr>
          <w:rFonts w:ascii="Arial" w:hAnsi="Arial" w:cs="Arial"/>
          <w:b/>
          <w:i/>
          <w:color w:val="0000FF"/>
          <w:sz w:val="24"/>
          <w:szCs w:val="24"/>
        </w:rPr>
        <w:t>este continua</w:t>
      </w:r>
      <w:proofErr w:type="gramEnd"/>
      <w:r w:rsidRPr="00B13BF9">
        <w:rPr>
          <w:rFonts w:ascii="Arial" w:hAnsi="Arial" w:cs="Arial"/>
          <w:b/>
          <w:i/>
          <w:color w:val="0000FF"/>
          <w:sz w:val="24"/>
          <w:szCs w:val="24"/>
        </w:rPr>
        <w:t xml:space="preserve"> a funcionar adequadamente com essas diferentes cargas de trabalho. O teste de carga tem por fim determinar e assegurar que o sistema funcione adequadamente com uma carga de trabalho superior à carga máxima esperada. Além disso, esse teste avalia as características do desempenho como, por exemplo, tempos de resposta, taxas de transação e outros aspectos que mudam com o tempo.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[Observação: As transações </w:t>
      </w:r>
      <w:proofErr w:type="gramStart"/>
      <w:r w:rsidRPr="00B13BF9">
        <w:rPr>
          <w:rFonts w:ascii="Arial" w:hAnsi="Arial" w:cs="Arial"/>
          <w:b/>
          <w:i/>
          <w:color w:val="0000FF"/>
          <w:sz w:val="24"/>
          <w:szCs w:val="24"/>
        </w:rPr>
        <w:t>da tabela a seguir</w:t>
      </w:r>
      <w:proofErr w:type="gramEnd"/>
      <w:r w:rsidRPr="00B13BF9">
        <w:rPr>
          <w:rFonts w:ascii="Arial" w:hAnsi="Arial" w:cs="Arial"/>
          <w:b/>
          <w:i/>
          <w:color w:val="0000FF"/>
          <w:sz w:val="24"/>
          <w:szCs w:val="24"/>
        </w:rPr>
        <w:t xml:space="preserve"> são "transações de negócios lógicas". Essas transações são definidas como funções específicas que se </w:t>
      </w:r>
      <w:r w:rsidRPr="00B13BF9">
        <w:rPr>
          <w:rFonts w:ascii="Arial" w:hAnsi="Arial" w:cs="Arial"/>
          <w:b/>
          <w:i/>
          <w:color w:val="0000FF"/>
          <w:sz w:val="24"/>
          <w:szCs w:val="24"/>
        </w:rPr>
        <w:lastRenderedPageBreak/>
        <w:t>espera que um usuário final do sistema execute utilizando o aplicativo como, por exemplo, adicionar ou modificar um determinado contrato.]</w:t>
      </w:r>
    </w:p>
    <w:tbl>
      <w:tblPr>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E23B26" w:rsidRPr="00B13BF9" w:rsidTr="00E23B26">
        <w:trPr>
          <w:trHeight w:val="13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Objetivo da 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[Experimentar casos de negócio ou transações designadas em várias condições de carga de trabalho, a fim de observar e registrar o comportamento-alvo e os dados de desempenho do sistema.</w:t>
            </w:r>
            <w:proofErr w:type="gramStart"/>
            <w:r w:rsidRPr="00B13BF9">
              <w:rPr>
                <w:rFonts w:ascii="Arial" w:hAnsi="Arial" w:cs="Arial"/>
                <w:b/>
                <w:i/>
                <w:color w:val="0000FF"/>
                <w:sz w:val="24"/>
                <w:szCs w:val="24"/>
              </w:rPr>
              <w:t>]</w:t>
            </w:r>
            <w:proofErr w:type="gramEnd"/>
          </w:p>
        </w:tc>
      </w:tr>
      <w:tr w:rsidR="00E23B26" w:rsidRPr="00B13BF9" w:rsidTr="00E23B26">
        <w:trPr>
          <w:trHeight w:val="61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[Use os Scripts de Teste de Transação desenvolvidos para os Testes de Ciclos de Negócios ou de Funcionamento como uma base, mas lembre-se de remover as iterações e os atrasos desnecessários.</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Modifique os arquivos de dados a fim de aumentar o número de transações ou modifique os testes a fim de aumentar o número de vezes que cada transação ocorre.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As cargas de trabalho devem incluir cargas de pico — por exemplo, diárias, semanais e mensais.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As cargas de trabalho devem representar cargas médias assim como cargas de pico.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As cargas de trabalho devem representar picos instantâneos e picos sustentados.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As cargas de trabalho devem ser executadas com diferentes Configurações do Ambiente de Teste.]</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44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Ferramentas Necessárias: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Ferramenta de Automação de Scripts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Ferramenta de controle e de programação de carga de transações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monitoramento de instalação (registro, disco rígido, CPU, memória etc.)</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restrição de recursos como, por exemplo, enlatados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geração de dados]</w:t>
            </w:r>
          </w:p>
        </w:tc>
      </w:tr>
      <w:tr w:rsidR="00E23B26" w:rsidRPr="00B13BF9" w:rsidTr="00E23B26">
        <w:trPr>
          <w:trHeight w:val="13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suporta o teste de Emulação de Carga de Trabalho, que é a emulação bem-sucedida da carga de trabalho sem que nenhuma falha ocorra devido a problemas de implementação do teste.</w:t>
            </w:r>
            <w:proofErr w:type="gramStart"/>
            <w:r w:rsidRPr="00B13BF9">
              <w:rPr>
                <w:rFonts w:ascii="Arial" w:hAnsi="Arial" w:cs="Arial"/>
                <w:b/>
                <w:i/>
                <w:color w:val="0000FF"/>
                <w:sz w:val="24"/>
                <w:szCs w:val="24"/>
              </w:rPr>
              <w:t>]</w:t>
            </w:r>
            <w:proofErr w:type="gramEnd"/>
          </w:p>
        </w:tc>
      </w:tr>
      <w:tr w:rsidR="00E23B26" w:rsidRPr="00B13BF9" w:rsidTr="00E23B26">
        <w:trPr>
          <w:trHeight w:val="24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Considerações Especiais: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 teste de carga deverá ser executado em uma máquina dedicada ou em um período de tempo dedicado.</w:t>
            </w:r>
            <w:proofErr w:type="gramEnd"/>
            <w:r w:rsidRPr="00B13BF9">
              <w:rPr>
                <w:rFonts w:ascii="Arial" w:hAnsi="Arial" w:cs="Arial"/>
                <w:b/>
                <w:i/>
                <w:color w:val="0000FF"/>
                <w:sz w:val="24"/>
                <w:szCs w:val="24"/>
              </w:rPr>
              <w:t xml:space="preserve"> Isso permitirá o controle total e a medição exata.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Os bancos de dados usados para o teste de carga deverão ter um tamanho real ou deverão ser dimensionados igualmente em escala.]</w:t>
            </w:r>
            <w:proofErr w:type="gramEnd"/>
          </w:p>
        </w:tc>
      </w:tr>
    </w:tbl>
    <w:p w:rsidR="00E23B26" w:rsidRPr="00B13BF9" w:rsidRDefault="00E23B26" w:rsidP="00E23B26">
      <w:pPr>
        <w:rPr>
          <w:rFonts w:ascii="Arial" w:hAnsi="Arial" w:cs="Arial"/>
          <w:b/>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58" w:name="_jdt1o1gn6spr" w:colFirst="0" w:colLast="0"/>
      <w:bookmarkEnd w:id="58"/>
      <w:r w:rsidRPr="00B13BF9">
        <w:rPr>
          <w:rFonts w:ascii="Arial" w:hAnsi="Arial" w:cs="Arial"/>
          <w:b w:val="0"/>
          <w:i/>
          <w:color w:val="000000"/>
          <w:sz w:val="24"/>
          <w:szCs w:val="24"/>
        </w:rPr>
        <w:t>7.2.7</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Stress</w:t>
      </w:r>
    </w:p>
    <w:p w:rsidR="00E23B26" w:rsidRPr="00B13BF9" w:rsidRDefault="00E23B26" w:rsidP="00E23B26">
      <w:pPr>
        <w:rPr>
          <w:rFonts w:ascii="Arial" w:hAnsi="Arial" w:cs="Arial"/>
          <w:sz w:val="24"/>
          <w:szCs w:val="24"/>
        </w:rPr>
      </w:pP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 teste de stress é um tipo de teste de desempenho implementado e executado para compreender como ocorrem falhas no sistema devido a condições que estão no limite ou fora do limite das tolerâncias esperadas.</w:t>
      </w:r>
      <w:proofErr w:type="gramEnd"/>
      <w:r w:rsidRPr="00B13BF9">
        <w:rPr>
          <w:rFonts w:ascii="Arial" w:hAnsi="Arial" w:cs="Arial"/>
          <w:b/>
          <w:i/>
          <w:color w:val="0000FF"/>
          <w:sz w:val="24"/>
          <w:szCs w:val="24"/>
        </w:rPr>
        <w:t xml:space="preserve"> Normalmente isso envolve poucos recursos ou a concorrência por recursos. As condições de poucos recursos revelam como ocorrem falhas no objetivo do teste que não estão aparentes em condições normais. Outros defeitos poderão resultar de uma concorrência por recursos compartilhados como, por exemplo, bloqueios de banco de dados ou largura de banda de rede, embora alguns desses testes sejam geralmente abordados nos testes funcionais e de carga.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Observação: As transações mencionadas na tabela a seguir são transações de negócios lógicas.]</w:t>
      </w:r>
      <w:proofErr w:type="gramEnd"/>
    </w:p>
    <w:tbl>
      <w:tblPr>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E23B26" w:rsidRPr="00B13BF9" w:rsidTr="00E23B26">
        <w:trPr>
          <w:trHeight w:val="524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Objetivo da 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[Experimentar as funções do objetivo do teste nas seguintes condições de stress a fim de observar e registrar o comportamento-alvo que identifica e documenta as condições que fazem com que o sistema deixe de funcionar adequadamente: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pouca</w:t>
            </w:r>
            <w:proofErr w:type="gramEnd"/>
            <w:r w:rsidRPr="00B13BF9">
              <w:rPr>
                <w:rFonts w:ascii="Arial" w:hAnsi="Arial" w:cs="Arial"/>
                <w:b/>
                <w:i/>
                <w:color w:val="0000FF"/>
                <w:sz w:val="24"/>
                <w:szCs w:val="24"/>
              </w:rPr>
              <w:t xml:space="preserve"> ou nenhuma memória disponível no servidor (memória RAM e espaço de armazenamento persistente)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número</w:t>
            </w:r>
            <w:proofErr w:type="gramEnd"/>
            <w:r w:rsidRPr="00B13BF9">
              <w:rPr>
                <w:rFonts w:ascii="Arial" w:hAnsi="Arial" w:cs="Arial"/>
                <w:b/>
                <w:i/>
                <w:color w:val="0000FF"/>
                <w:sz w:val="24"/>
                <w:szCs w:val="24"/>
              </w:rPr>
              <w:t xml:space="preserve"> máximo real ou fisicamente capaz de clientes conectados ou simulados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vários</w:t>
            </w:r>
            <w:proofErr w:type="gramEnd"/>
            <w:r w:rsidRPr="00B13BF9">
              <w:rPr>
                <w:rFonts w:ascii="Arial" w:hAnsi="Arial" w:cs="Arial"/>
                <w:b/>
                <w:i/>
                <w:color w:val="0000FF"/>
                <w:sz w:val="24"/>
                <w:szCs w:val="24"/>
              </w:rPr>
              <w:t xml:space="preserve"> usuários executando as mesmas transações nos mesmos dados ou contas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conjunto</w:t>
            </w:r>
            <w:proofErr w:type="gramEnd"/>
            <w:r w:rsidRPr="00B13BF9">
              <w:rPr>
                <w:rFonts w:ascii="Arial" w:hAnsi="Arial" w:cs="Arial"/>
                <w:b/>
                <w:i/>
                <w:color w:val="0000FF"/>
                <w:sz w:val="24"/>
                <w:szCs w:val="24"/>
              </w:rPr>
              <w:t xml:space="preserve"> ou volume de transações que geram "sobrecarga" (consulte Determinação do Perfil de Desempenho acima)]</w:t>
            </w:r>
          </w:p>
        </w:tc>
      </w:tr>
      <w:tr w:rsidR="00E23B26" w:rsidRPr="00B13BF9" w:rsidTr="00E23B26">
        <w:trPr>
          <w:trHeight w:val="38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[Use os testes de Carga ou de Determinação do Perfil de Desempenho.</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Para testar recursos limitados, os testes deverão ser executados em uma única máquina, e a memória RAM e o espaço de armazenamento persistente no servidor </w:t>
            </w:r>
            <w:proofErr w:type="gramStart"/>
            <w:r w:rsidRPr="00B13BF9">
              <w:rPr>
                <w:rFonts w:ascii="Arial" w:hAnsi="Arial" w:cs="Arial"/>
                <w:b/>
                <w:i/>
                <w:color w:val="0000FF"/>
                <w:sz w:val="24"/>
                <w:szCs w:val="24"/>
              </w:rPr>
              <w:t>deverão ser reduzidos ou limitados</w:t>
            </w:r>
            <w:proofErr w:type="gramEnd"/>
            <w:r w:rsidRPr="00B13BF9">
              <w:rPr>
                <w:rFonts w:ascii="Arial" w:hAnsi="Arial" w:cs="Arial"/>
                <w:b/>
                <w:i/>
                <w:color w:val="0000FF"/>
                <w:sz w:val="24"/>
                <w:szCs w:val="24"/>
              </w:rPr>
              <w:t>.</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Para os testes de stress restantes, deverão ser usados vários clientes, executando-se os mesmos testes ou testes complementares a fim de produzir o conjunto ou volume de transações no pior caso.]</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w:t>
            </w:r>
            <w:r w:rsidRPr="00B13BF9">
              <w:rPr>
                <w:rFonts w:ascii="Arial" w:hAnsi="Arial" w:cs="Arial"/>
                <w:b/>
                <w:i/>
                <w:color w:val="0000FF"/>
                <w:sz w:val="24"/>
                <w:szCs w:val="24"/>
              </w:rPr>
              <w:lastRenderedPageBreak/>
              <w:t>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44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Ferramentas Necessárias: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Ferramenta de Automação de Scripts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Ferramenta de controle e de programação de carga de transações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monitoramento de instalação (registro, disco rígido, CPU, memória etc.)</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restrição de recursos como, por exemplo, enlatados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geração de dados]</w:t>
            </w:r>
          </w:p>
        </w:tc>
      </w:tr>
      <w:tr w:rsidR="00E23B26" w:rsidRPr="00B13BF9" w:rsidTr="00E23B26">
        <w:trPr>
          <w:trHeight w:val="17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suporta o teste de Emulação de Pressão. O sistema poderá ser emulado, de maneira eficaz, em uma ou mais condições definidas como condições de stress, e poderá ser capturada uma observação do estado resultante do sistema durante e depois de a condição ter sido emulada.</w:t>
            </w:r>
            <w:proofErr w:type="gramStart"/>
            <w:r w:rsidRPr="00B13BF9">
              <w:rPr>
                <w:rFonts w:ascii="Arial" w:hAnsi="Arial" w:cs="Arial"/>
                <w:b/>
                <w:i/>
                <w:color w:val="0000FF"/>
                <w:sz w:val="24"/>
                <w:szCs w:val="24"/>
              </w:rPr>
              <w:t>]</w:t>
            </w:r>
            <w:proofErr w:type="gramEnd"/>
          </w:p>
        </w:tc>
      </w:tr>
      <w:tr w:rsidR="00E23B26" w:rsidRPr="00B13BF9" w:rsidTr="00E23B26">
        <w:trPr>
          <w:trHeight w:val="35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Considerações Especiais: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[Para gerar stress na rede talvez seja necessário que as ferramentas da rede a sobrecarreguem com mensagens ou pacotes.</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 armazenamento persistente usado para o sistema deverá ser reduzido temporariamente a fim de restringir o espaço disponível para que o banco de dados se desenvolva.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Sincronize o acesso simultâneo dos clientes aos mesmos registros ou contas de dados.]</w:t>
            </w:r>
            <w:proofErr w:type="gramEnd"/>
          </w:p>
        </w:tc>
      </w:tr>
    </w:tbl>
    <w:p w:rsidR="00E23B26" w:rsidRPr="00B13BF9" w:rsidRDefault="00E23B26" w:rsidP="00E23B26">
      <w:pPr>
        <w:pStyle w:val="Ttulo3"/>
        <w:spacing w:before="120" w:line="221" w:lineRule="auto"/>
        <w:rPr>
          <w:rFonts w:ascii="Arial" w:hAnsi="Arial" w:cs="Arial"/>
          <w:b w:val="0"/>
          <w:i/>
          <w:color w:val="000000"/>
          <w:sz w:val="24"/>
          <w:szCs w:val="24"/>
        </w:rPr>
      </w:pPr>
      <w:bookmarkStart w:id="59" w:name="_t03yp95al3h5" w:colFirst="0" w:colLast="0"/>
      <w:bookmarkStart w:id="60" w:name="_acks7olntzua" w:colFirst="0" w:colLast="0"/>
      <w:bookmarkStart w:id="61" w:name="_yhtrchdrgwa6" w:colFirst="0" w:colLast="0"/>
      <w:bookmarkStart w:id="62" w:name="_hocpyt43h352" w:colFirst="0" w:colLast="0"/>
      <w:bookmarkEnd w:id="59"/>
      <w:bookmarkEnd w:id="60"/>
      <w:bookmarkEnd w:id="61"/>
      <w:bookmarkEnd w:id="62"/>
    </w:p>
    <w:p w:rsidR="00E23B26" w:rsidRPr="00B13BF9" w:rsidRDefault="00E23B26" w:rsidP="00E23B26">
      <w:pPr>
        <w:pStyle w:val="Ttulo3"/>
        <w:spacing w:before="120" w:line="221" w:lineRule="auto"/>
        <w:rPr>
          <w:rFonts w:ascii="Arial" w:hAnsi="Arial" w:cs="Arial"/>
          <w:b w:val="0"/>
          <w:i/>
          <w:color w:val="000000"/>
          <w:sz w:val="24"/>
          <w:szCs w:val="24"/>
        </w:rPr>
      </w:pPr>
      <w:bookmarkStart w:id="63" w:name="_a0234kcl5cm3" w:colFirst="0" w:colLast="0"/>
      <w:bookmarkEnd w:id="63"/>
    </w:p>
    <w:p w:rsidR="00E23B26" w:rsidRPr="00B13BF9" w:rsidRDefault="00E23B26" w:rsidP="00E23B26">
      <w:pPr>
        <w:pStyle w:val="Ttulo3"/>
        <w:spacing w:before="120" w:line="221" w:lineRule="auto"/>
        <w:rPr>
          <w:rFonts w:ascii="Arial" w:hAnsi="Arial" w:cs="Arial"/>
          <w:b w:val="0"/>
          <w:i/>
          <w:color w:val="000000"/>
          <w:sz w:val="24"/>
          <w:szCs w:val="24"/>
        </w:rPr>
      </w:pPr>
      <w:bookmarkStart w:id="64" w:name="_yxd30tc3t4y4" w:colFirst="0" w:colLast="0"/>
      <w:bookmarkEnd w:id="64"/>
      <w:r w:rsidRPr="00B13BF9">
        <w:rPr>
          <w:rFonts w:ascii="Arial" w:hAnsi="Arial" w:cs="Arial"/>
          <w:b w:val="0"/>
          <w:i/>
          <w:color w:val="000000"/>
          <w:sz w:val="24"/>
          <w:szCs w:val="24"/>
        </w:rPr>
        <w:t>7.2.8</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Volume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 teste de volume sujeita o objetivo do teste a grandes volumes de dados a fim de determinar se serão atingidos limites que farão com que o software deixe de funcionar. Esse teste também identifica o volume ou carga máxima contínua que o objetivo do teste pode suportar durante um determinado período de tempo. Por exemplo, se o objetivo do teste estiver processando um conjunto de registros de banco de dados para gerar um relatório, um Teste de Volume usará um grande banco de dados de testes e verificará se o software se comportou normalmente e gerou o relatório correto.</w:t>
      </w:r>
      <w:proofErr w:type="gramStart"/>
      <w:r w:rsidRPr="00B13BF9">
        <w:rPr>
          <w:rFonts w:ascii="Arial" w:hAnsi="Arial" w:cs="Arial"/>
          <w:b/>
          <w:i/>
          <w:color w:val="0000FF"/>
          <w:sz w:val="24"/>
          <w:szCs w:val="24"/>
        </w:rPr>
        <w:t>]</w:t>
      </w:r>
      <w:proofErr w:type="gramEnd"/>
    </w:p>
    <w:tbl>
      <w:tblPr>
        <w:tblW w:w="9072"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547"/>
      </w:tblGrid>
      <w:tr w:rsidR="00E23B26" w:rsidRPr="00B13BF9" w:rsidTr="00E23B26">
        <w:trPr>
          <w:trHeight w:val="35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Objetivo da Técnica:</w:t>
            </w:r>
          </w:p>
        </w:tc>
        <w:tc>
          <w:tcPr>
            <w:tcW w:w="6547"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[Experimentar as funções do objetivo do teste nos seguintes cenários de elevado volume para observar e registrar o comportamento-alvo:</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O número máximo (real ou fisicamente capaz) de clientes conectados, ou simulados, todos executando a mesma função de negócios (desempenho), no pior caso, durante um longo período de tempo.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Foi atingido o tamanho máximo do banco de dados (real ou em escala) e várias consultas ou transações de relatório são executadas simultaneamente.]</w:t>
            </w:r>
            <w:proofErr w:type="gramEnd"/>
          </w:p>
        </w:tc>
      </w:tr>
      <w:tr w:rsidR="00E23B26" w:rsidRPr="00B13BF9" w:rsidTr="00E23B26">
        <w:trPr>
          <w:trHeight w:val="42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Técnica:</w:t>
            </w:r>
          </w:p>
        </w:tc>
        <w:tc>
          <w:tcPr>
            <w:tcW w:w="6547"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[Use os testes de Carga ou de Determinação do Perfil de Desempenho.</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Deverão ser usados vários clientes, executando-se os mesmos testes ou testes complementares a fim de produzir o conjunto ou volume de transações no pior caso (consulte Teste de Stress) durante um longo período de tempo.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Será criado o tamanho máximo do banco de dados (real, em escala ou preenchido com dados representativos) e serão usados vários clientes para executar consultas e transações de relatório simultaneamente durante longos períodos de tempo.]</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6547"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44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Ferramentas Necessárias:</w:t>
            </w:r>
          </w:p>
        </w:tc>
        <w:tc>
          <w:tcPr>
            <w:tcW w:w="6547"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Ferramenta de Automação de Scripts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Ferramenta de controle e de programação de carga de transações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monitoramento de instalação (registro, disco rígido, CPU, memória etc.)</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restrição de recursos como, por exemplo, enlatados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geração de dados]</w:t>
            </w:r>
          </w:p>
        </w:tc>
      </w:tr>
      <w:tr w:rsidR="00E23B26" w:rsidRPr="00B13BF9" w:rsidTr="00E23B26">
        <w:trPr>
          <w:trHeight w:val="17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Critérios de Êxito:</w:t>
            </w:r>
          </w:p>
        </w:tc>
        <w:tc>
          <w:tcPr>
            <w:tcW w:w="6547"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suporta o teste de Emulação de Volume. É possível emular, de forma eficaz, grandes quantidades de usuários, dados, transações ou outros aspectos do sistema utilizados em volume e poderá ser capturada uma observação sobre as mudanças de estado do sistema durante o teste de volume.</w:t>
            </w:r>
            <w:proofErr w:type="gramStart"/>
            <w:r w:rsidRPr="00B13BF9">
              <w:rPr>
                <w:rFonts w:ascii="Arial" w:hAnsi="Arial" w:cs="Arial"/>
                <w:b/>
                <w:i/>
                <w:color w:val="0000FF"/>
                <w:sz w:val="24"/>
                <w:szCs w:val="24"/>
              </w:rPr>
              <w:t>]</w:t>
            </w:r>
            <w:proofErr w:type="gramEnd"/>
          </w:p>
        </w:tc>
      </w:tr>
      <w:tr w:rsidR="00E23B26" w:rsidRPr="00B13BF9" w:rsidTr="00E23B26">
        <w:trPr>
          <w:trHeight w:val="10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Considerações Especiais:</w:t>
            </w:r>
          </w:p>
        </w:tc>
        <w:tc>
          <w:tcPr>
            <w:tcW w:w="6547"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[Que período de tempo seria considerado aceitável para as condições de elevado volume, conforme observado acima?</w:t>
            </w:r>
            <w:proofErr w:type="gramStart"/>
            <w:r w:rsidRPr="00B13BF9">
              <w:rPr>
                <w:rFonts w:ascii="Arial" w:hAnsi="Arial" w:cs="Arial"/>
                <w:b/>
                <w:i/>
                <w:color w:val="0000FF"/>
                <w:sz w:val="24"/>
                <w:szCs w:val="24"/>
              </w:rPr>
              <w:t>]</w:t>
            </w:r>
            <w:proofErr w:type="gramEnd"/>
          </w:p>
        </w:tc>
      </w:tr>
    </w:tbl>
    <w:p w:rsidR="00E23B26" w:rsidRPr="00B13BF9" w:rsidRDefault="00E23B26" w:rsidP="00E23B26">
      <w:pPr>
        <w:pStyle w:val="Ttulo3"/>
        <w:spacing w:before="120" w:line="221" w:lineRule="auto"/>
        <w:rPr>
          <w:rFonts w:ascii="Arial" w:hAnsi="Arial" w:cs="Arial"/>
          <w:b w:val="0"/>
          <w:i/>
          <w:color w:val="000000"/>
          <w:sz w:val="24"/>
          <w:szCs w:val="24"/>
        </w:rPr>
      </w:pPr>
      <w:bookmarkStart w:id="65" w:name="_gyj8etcfn4fi" w:colFirst="0" w:colLast="0"/>
      <w:bookmarkStart w:id="66" w:name="_kg7nx44ofbiz" w:colFirst="0" w:colLast="0"/>
      <w:bookmarkStart w:id="67" w:name="_dxb52fpespyi" w:colFirst="0" w:colLast="0"/>
      <w:bookmarkStart w:id="68" w:name="_9bbdfvd0wtmt" w:colFirst="0" w:colLast="0"/>
      <w:bookmarkStart w:id="69" w:name="_siu35fkw1mte" w:colFirst="0" w:colLast="0"/>
      <w:bookmarkEnd w:id="65"/>
      <w:bookmarkEnd w:id="66"/>
      <w:bookmarkEnd w:id="67"/>
      <w:bookmarkEnd w:id="68"/>
      <w:bookmarkEnd w:id="69"/>
    </w:p>
    <w:p w:rsidR="00E23B26" w:rsidRPr="00B13BF9" w:rsidRDefault="00E23B26" w:rsidP="00E23B26">
      <w:pPr>
        <w:pStyle w:val="Ttulo3"/>
        <w:spacing w:before="120" w:line="221" w:lineRule="auto"/>
        <w:rPr>
          <w:rFonts w:ascii="Arial" w:hAnsi="Arial" w:cs="Arial"/>
          <w:b w:val="0"/>
          <w:i/>
          <w:color w:val="000000"/>
          <w:sz w:val="24"/>
          <w:szCs w:val="24"/>
        </w:rPr>
      </w:pPr>
      <w:r w:rsidRPr="00B13BF9">
        <w:rPr>
          <w:rFonts w:ascii="Arial" w:hAnsi="Arial" w:cs="Arial"/>
          <w:b w:val="0"/>
          <w:i/>
          <w:color w:val="000000"/>
          <w:sz w:val="24"/>
          <w:szCs w:val="24"/>
        </w:rPr>
        <w:t>7.2.9</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Segurança e de Controle de Acesso</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 Teste de Segurança e de Controle de Acesso concentra-se em duas áreas de segurança principais:</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 xml:space="preserve">Segurança no nível do aplicativo, incluindo o acesso aos Dados ou às Funções de </w:t>
      </w:r>
      <w:proofErr w:type="gramStart"/>
      <w:r w:rsidRPr="00B13BF9">
        <w:rPr>
          <w:rFonts w:ascii="Arial" w:hAnsi="Arial" w:cs="Arial"/>
          <w:b/>
          <w:i/>
          <w:color w:val="0000FF"/>
          <w:sz w:val="24"/>
          <w:szCs w:val="24"/>
        </w:rPr>
        <w:t>Negócios</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Segurança no nível do sistema, incluindo efetuar </w:t>
      </w:r>
      <w:proofErr w:type="spellStart"/>
      <w:r w:rsidRPr="00B13BF9">
        <w:rPr>
          <w:rFonts w:ascii="Arial" w:hAnsi="Arial" w:cs="Arial"/>
          <w:b/>
          <w:i/>
          <w:color w:val="0000FF"/>
          <w:sz w:val="24"/>
          <w:szCs w:val="24"/>
        </w:rPr>
        <w:t>login</w:t>
      </w:r>
      <w:proofErr w:type="spellEnd"/>
      <w:r w:rsidRPr="00B13BF9">
        <w:rPr>
          <w:rFonts w:ascii="Arial" w:hAnsi="Arial" w:cs="Arial"/>
          <w:b/>
          <w:i/>
          <w:color w:val="0000FF"/>
          <w:sz w:val="24"/>
          <w:szCs w:val="24"/>
        </w:rPr>
        <w:t xml:space="preserve"> ou acessar remotamente o </w:t>
      </w:r>
      <w:proofErr w:type="gramStart"/>
      <w:r w:rsidRPr="00B13BF9">
        <w:rPr>
          <w:rFonts w:ascii="Arial" w:hAnsi="Arial" w:cs="Arial"/>
          <w:b/>
          <w:i/>
          <w:color w:val="0000FF"/>
          <w:sz w:val="24"/>
          <w:szCs w:val="24"/>
        </w:rPr>
        <w:t>sistema</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Com base no nível de segurança desejado, a segurança no nível do aplicativo assegura que os atores estejam restritos a funções ou casos de uso específicos, ou que tenham acesso limitado aos dados disponíveis. Por exemplo, todos têm permissão para inserir dados e criar novas contas, mas apenas os gerentes poderão excluí-los. Se houver segurança no nível dos dados, o teste assegurará que o "tipo de usuário um" possa ver todas as informações de um cliente, incluindo dados financeiros. No entanto, o "tipo de usuário dois" somente verá os dados demográficos referentes ao mesmo cliente.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segurança no nível do sistema assegura que somente os usuários a que tenha sido concedido acesso ao sistema serão capazes de acessar os aplicativos e somente através dos gateways apropriados.]</w:t>
      </w:r>
      <w:proofErr w:type="gramEnd"/>
    </w:p>
    <w:tbl>
      <w:tblPr>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E23B26" w:rsidRPr="00B13BF9" w:rsidTr="00E23B26">
        <w:trPr>
          <w:trHeight w:val="32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Objetivo da 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[Experimentar o objetivo do teste nas seguintes condições para observar e registrar o comportamento-alvo:</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Segurança no nível do aplicativo: um ator poderá acessar somente as funções ou os dados para o quais seu tipo de usuário tenha recebido permissão.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Segurança no nível do sistema: somente os atores com acesso ao sistema e aos aplicativos têm permissão para acessá-los]</w:t>
            </w:r>
            <w:proofErr w:type="gramEnd"/>
            <w:r w:rsidRPr="00B13BF9">
              <w:rPr>
                <w:rFonts w:ascii="Arial" w:hAnsi="Arial" w:cs="Arial"/>
                <w:b/>
                <w:i/>
                <w:color w:val="0000FF"/>
                <w:sz w:val="24"/>
                <w:szCs w:val="24"/>
              </w:rPr>
              <w:t>.</w:t>
            </w:r>
          </w:p>
        </w:tc>
      </w:tr>
      <w:tr w:rsidR="00E23B26" w:rsidRPr="00B13BF9" w:rsidTr="00E23B26">
        <w:trPr>
          <w:trHeight w:val="46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[Segurança no nível do aplicativo: Identifique e liste cada tipo de usuário e as funções ou os dados para os quais cada tipo tem permissão de acesso.</w:t>
            </w:r>
            <w:proofErr w:type="gramEnd"/>
          </w:p>
          <w:p w:rsidR="00E23B26" w:rsidRPr="00B13BF9" w:rsidRDefault="00E23B26" w:rsidP="00E23B26">
            <w:pPr>
              <w:widowControl w:val="0"/>
              <w:numPr>
                <w:ilvl w:val="0"/>
                <w:numId w:val="33"/>
              </w:numPr>
              <w:pBdr>
                <w:top w:val="nil"/>
                <w:left w:val="nil"/>
                <w:bottom w:val="nil"/>
                <w:right w:val="nil"/>
                <w:between w:val="nil"/>
              </w:pBdr>
              <w:suppressAutoHyphens w:val="0"/>
              <w:spacing w:before="0" w:after="120" w:line="261" w:lineRule="auto"/>
              <w:ind w:left="1180" w:hanging="360"/>
              <w:contextualSpacing/>
              <w:jc w:val="left"/>
              <w:rPr>
                <w:rFonts w:ascii="Arial" w:hAnsi="Arial" w:cs="Arial"/>
                <w:sz w:val="24"/>
                <w:szCs w:val="24"/>
              </w:rPr>
            </w:pPr>
            <w:r w:rsidRPr="00B13BF9">
              <w:rPr>
                <w:rFonts w:ascii="Arial" w:hAnsi="Arial" w:cs="Arial"/>
                <w:b/>
                <w:i/>
                <w:color w:val="0000FF"/>
                <w:sz w:val="24"/>
                <w:szCs w:val="24"/>
              </w:rPr>
              <w:t>Crie testes para cada tipo de usuário e verifique cada permissão criando transações específicas para cada tipo de usuário.</w:t>
            </w:r>
          </w:p>
          <w:p w:rsidR="00E23B26" w:rsidRPr="00B13BF9" w:rsidRDefault="00E23B26" w:rsidP="00E23B26">
            <w:pPr>
              <w:widowControl w:val="0"/>
              <w:numPr>
                <w:ilvl w:val="0"/>
                <w:numId w:val="27"/>
              </w:numPr>
              <w:pBdr>
                <w:top w:val="nil"/>
                <w:left w:val="nil"/>
                <w:bottom w:val="nil"/>
                <w:right w:val="nil"/>
                <w:between w:val="nil"/>
              </w:pBdr>
              <w:suppressAutoHyphens w:val="0"/>
              <w:spacing w:before="0" w:after="120" w:line="261" w:lineRule="auto"/>
              <w:ind w:left="1180" w:hanging="360"/>
              <w:contextualSpacing/>
              <w:jc w:val="left"/>
              <w:rPr>
                <w:rFonts w:ascii="Arial" w:hAnsi="Arial" w:cs="Arial"/>
                <w:sz w:val="24"/>
                <w:szCs w:val="24"/>
              </w:rPr>
            </w:pPr>
            <w:r w:rsidRPr="00B13BF9">
              <w:rPr>
                <w:rFonts w:ascii="Arial" w:hAnsi="Arial" w:cs="Arial"/>
                <w:b/>
                <w:i/>
                <w:color w:val="0000FF"/>
                <w:sz w:val="24"/>
                <w:szCs w:val="24"/>
              </w:rPr>
              <w:t>Modifique o tipo de usuário e execute novamente os testes para os mesmos usuários. Em cada caso, verifique se as funções ou dados adicionais estão corretamente disponíveis ou se têm seu acesso negado.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Acesso no nível do sistema: Consulte Considerações Especiais abaixo.]</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29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Ferramentas Necessárias: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Ferramenta de Automação de Scripts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Ferramentas de investigação e contra a violação da segurança por "hackers"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 de Administração da Segurança do Sistema Operacional]</w:t>
            </w:r>
            <w:proofErr w:type="gramEnd"/>
          </w:p>
        </w:tc>
      </w:tr>
      <w:tr w:rsidR="00E23B26" w:rsidRPr="00B13BF9" w:rsidTr="00E23B26">
        <w:trPr>
          <w:trHeight w:val="13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suporta o teste das funções apropriadas. É possível também que os dados afetados pelas configurações de segurança sejam testados para cada tipo de ator conhecido.</w:t>
            </w:r>
            <w:proofErr w:type="gramStart"/>
            <w:r w:rsidRPr="00B13BF9">
              <w:rPr>
                <w:rFonts w:ascii="Arial" w:hAnsi="Arial" w:cs="Arial"/>
                <w:b/>
                <w:i/>
                <w:color w:val="0000FF"/>
                <w:sz w:val="24"/>
                <w:szCs w:val="24"/>
              </w:rPr>
              <w:t>]</w:t>
            </w:r>
            <w:proofErr w:type="gramEnd"/>
          </w:p>
        </w:tc>
      </w:tr>
      <w:tr w:rsidR="00E23B26" w:rsidRPr="00B13BF9" w:rsidTr="00E23B26">
        <w:trPr>
          <w:trHeight w:val="15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Considerações Especiais: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 acesso ao sistema deverá ser revisto ou discutido com o administrador de sistemas ou de rede adequado. Talvez esse teste não seja necessário, já que poderá ser uma das funções da administração de sistemas ou de rede.</w:t>
            </w:r>
            <w:proofErr w:type="gramStart"/>
            <w:r w:rsidRPr="00B13BF9">
              <w:rPr>
                <w:rFonts w:ascii="Arial" w:hAnsi="Arial" w:cs="Arial"/>
                <w:b/>
                <w:i/>
                <w:color w:val="0000FF"/>
                <w:sz w:val="24"/>
                <w:szCs w:val="24"/>
              </w:rPr>
              <w:t>]</w:t>
            </w:r>
            <w:proofErr w:type="gramEnd"/>
          </w:p>
        </w:tc>
      </w:tr>
    </w:tbl>
    <w:p w:rsidR="00E23B26" w:rsidRPr="00B13BF9" w:rsidRDefault="00E23B26" w:rsidP="00E23B26">
      <w:pPr>
        <w:rPr>
          <w:rFonts w:ascii="Arial" w:hAnsi="Arial" w:cs="Arial"/>
          <w:b/>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70" w:name="_p886okwksjy2" w:colFirst="0" w:colLast="0"/>
      <w:bookmarkEnd w:id="70"/>
      <w:r w:rsidRPr="00B13BF9">
        <w:rPr>
          <w:rFonts w:ascii="Arial" w:hAnsi="Arial" w:cs="Arial"/>
          <w:b w:val="0"/>
          <w:i/>
          <w:color w:val="000000"/>
          <w:sz w:val="24"/>
          <w:szCs w:val="24"/>
        </w:rPr>
        <w:t>7.2.10</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Tolerância a Falhas e de Recuperação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 teste de tolerância a falhas e de recuperação assegura que o objetivo do teste possa tolerar e se recuperar de uma série de falhas de hardware, software ou de rede com perda indevida de dados ou da integridade dos dados.</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Para os sistemas que devem ser mantidos em execução, o teste de tolerância a falhas assegura que, ao ocorrer uma condição de tolerância a falhas, os sistemas alternativos ou de backup "assumirão" adequadamente o papel do sistema danificado sem qualquer perda de dados ou transações.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 teste de recuperação é um processo de teste antagonista em que o aplicativo ou o sistema é exposto a condições extremas, ou condições simuladas, para gerar falhas como, por exemplo, falhas de Entrada/Saída (E/S) de Dispositivo, ou ponteiros e chaves de banco de dados inválidos. </w:t>
      </w:r>
      <w:proofErr w:type="gramStart"/>
      <w:r w:rsidRPr="00B13BF9">
        <w:rPr>
          <w:rFonts w:ascii="Arial" w:hAnsi="Arial" w:cs="Arial"/>
          <w:b/>
          <w:i/>
          <w:color w:val="0000FF"/>
          <w:sz w:val="24"/>
          <w:szCs w:val="24"/>
        </w:rPr>
        <w:t>Os processos de recuperação são disparados e o aplicativo ou o sistema é monitorado e inspecionado para verificar se foi efetuada a recuperação adequada do aplicativo ou do sistema e de dados.]</w:t>
      </w:r>
      <w:proofErr w:type="gramEnd"/>
    </w:p>
    <w:tbl>
      <w:tblPr>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E23B26" w:rsidRPr="00B13BF9" w:rsidTr="00E23B26">
        <w:trPr>
          <w:trHeight w:val="78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Objetivo da 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[Simular as condições de falha e experimentar os processos de recuperação (manuais e automatizados) para restaurar o estado conhecido e desejado do banco de dados, dos aplicativos e do sistema.</w:t>
            </w:r>
            <w:proofErr w:type="gramEnd"/>
            <w:r w:rsidRPr="00B13BF9">
              <w:rPr>
                <w:rFonts w:ascii="Arial" w:hAnsi="Arial" w:cs="Arial"/>
                <w:b/>
                <w:i/>
                <w:color w:val="0000FF"/>
                <w:sz w:val="24"/>
                <w:szCs w:val="24"/>
              </w:rPr>
              <w:t xml:space="preserve"> Os seguintes tipos de condições estão incluídos no teste para observar e registrar o comportamento após a recuperação: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interrupção</w:t>
            </w:r>
            <w:proofErr w:type="gramEnd"/>
            <w:r w:rsidRPr="00B13BF9">
              <w:rPr>
                <w:rFonts w:ascii="Arial" w:hAnsi="Arial" w:cs="Arial"/>
                <w:b/>
                <w:i/>
                <w:color w:val="0000FF"/>
                <w:sz w:val="24"/>
                <w:szCs w:val="24"/>
              </w:rPr>
              <w:t xml:space="preserve"> da energia para o cliente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interrupção</w:t>
            </w:r>
            <w:proofErr w:type="gramEnd"/>
            <w:r w:rsidRPr="00B13BF9">
              <w:rPr>
                <w:rFonts w:ascii="Arial" w:hAnsi="Arial" w:cs="Arial"/>
                <w:b/>
                <w:i/>
                <w:color w:val="0000FF"/>
                <w:sz w:val="24"/>
                <w:szCs w:val="24"/>
              </w:rPr>
              <w:t xml:space="preserve"> da energia para o servidor</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interrupção</w:t>
            </w:r>
            <w:proofErr w:type="gramEnd"/>
            <w:r w:rsidRPr="00B13BF9">
              <w:rPr>
                <w:rFonts w:ascii="Arial" w:hAnsi="Arial" w:cs="Arial"/>
                <w:b/>
                <w:i/>
                <w:color w:val="0000FF"/>
                <w:sz w:val="24"/>
                <w:szCs w:val="24"/>
              </w:rPr>
              <w:t xml:space="preserve"> da comunicação através dos servidores de rede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perda</w:t>
            </w:r>
            <w:proofErr w:type="gramEnd"/>
            <w:r w:rsidRPr="00B13BF9">
              <w:rPr>
                <w:rFonts w:ascii="Arial" w:hAnsi="Arial" w:cs="Arial"/>
                <w:b/>
                <w:i/>
                <w:color w:val="0000FF"/>
                <w:sz w:val="24"/>
                <w:szCs w:val="24"/>
              </w:rPr>
              <w:t xml:space="preserve"> da comunicação ou interrupção da energia para os DASD (</w:t>
            </w:r>
            <w:proofErr w:type="spellStart"/>
            <w:r w:rsidRPr="00B13BF9">
              <w:rPr>
                <w:rFonts w:ascii="Arial" w:hAnsi="Arial" w:cs="Arial"/>
                <w:b/>
                <w:i/>
                <w:color w:val="0000FF"/>
                <w:sz w:val="24"/>
                <w:szCs w:val="24"/>
              </w:rPr>
              <w:t>Dynamic</w:t>
            </w:r>
            <w:proofErr w:type="spellEnd"/>
            <w:r w:rsidRPr="00B13BF9">
              <w:rPr>
                <w:rFonts w:ascii="Arial" w:hAnsi="Arial" w:cs="Arial"/>
                <w:b/>
                <w:i/>
                <w:color w:val="0000FF"/>
                <w:sz w:val="24"/>
                <w:szCs w:val="24"/>
              </w:rPr>
              <w:t xml:space="preserve"> Access </w:t>
            </w:r>
            <w:proofErr w:type="spellStart"/>
            <w:r w:rsidRPr="00B13BF9">
              <w:rPr>
                <w:rFonts w:ascii="Arial" w:hAnsi="Arial" w:cs="Arial"/>
                <w:b/>
                <w:i/>
                <w:color w:val="0000FF"/>
                <w:sz w:val="24"/>
                <w:szCs w:val="24"/>
              </w:rPr>
              <w:t>Storage</w:t>
            </w:r>
            <w:proofErr w:type="spellEnd"/>
            <w:r w:rsidRPr="00B13BF9">
              <w:rPr>
                <w:rFonts w:ascii="Arial" w:hAnsi="Arial" w:cs="Arial"/>
                <w:b/>
                <w:i/>
                <w:color w:val="0000FF"/>
                <w:sz w:val="24"/>
                <w:szCs w:val="24"/>
              </w:rPr>
              <w:t xml:space="preserve"> </w:t>
            </w:r>
            <w:proofErr w:type="spellStart"/>
            <w:r w:rsidRPr="00B13BF9">
              <w:rPr>
                <w:rFonts w:ascii="Arial" w:hAnsi="Arial" w:cs="Arial"/>
                <w:b/>
                <w:i/>
                <w:color w:val="0000FF"/>
                <w:sz w:val="24"/>
                <w:szCs w:val="24"/>
              </w:rPr>
              <w:t>Devices</w:t>
            </w:r>
            <w:proofErr w:type="spellEnd"/>
            <w:r w:rsidRPr="00B13BF9">
              <w:rPr>
                <w:rFonts w:ascii="Arial" w:hAnsi="Arial" w:cs="Arial"/>
                <w:b/>
                <w:i/>
                <w:color w:val="0000FF"/>
                <w:sz w:val="24"/>
                <w:szCs w:val="24"/>
              </w:rPr>
              <w:t>, Dispositivos de Armazenamento de Acesso Dinâmico) e os controladores DASD</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ciclos</w:t>
            </w:r>
            <w:proofErr w:type="gramEnd"/>
            <w:r w:rsidRPr="00B13BF9">
              <w:rPr>
                <w:rFonts w:ascii="Arial" w:hAnsi="Arial" w:cs="Arial"/>
                <w:b/>
                <w:i/>
                <w:color w:val="0000FF"/>
                <w:sz w:val="24"/>
                <w:szCs w:val="24"/>
              </w:rPr>
              <w:t xml:space="preserve"> incompletos (processos de filtragem de dados interrompidos, processos de sincronização de dados interrompidos)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ponteiros</w:t>
            </w:r>
            <w:proofErr w:type="gramEnd"/>
            <w:r w:rsidRPr="00B13BF9">
              <w:rPr>
                <w:rFonts w:ascii="Arial" w:hAnsi="Arial" w:cs="Arial"/>
                <w:b/>
                <w:i/>
                <w:color w:val="0000FF"/>
                <w:sz w:val="24"/>
                <w:szCs w:val="24"/>
              </w:rPr>
              <w:t xml:space="preserve"> ou chaves de banco de dados inválidos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elementos</w:t>
            </w:r>
            <w:proofErr w:type="gramEnd"/>
            <w:r w:rsidRPr="00B13BF9">
              <w:rPr>
                <w:rFonts w:ascii="Arial" w:hAnsi="Arial" w:cs="Arial"/>
                <w:b/>
                <w:i/>
                <w:color w:val="0000FF"/>
                <w:sz w:val="24"/>
                <w:szCs w:val="24"/>
              </w:rPr>
              <w:t xml:space="preserve"> de dados inválidos ou corrompidos no banco de dados]</w:t>
            </w:r>
          </w:p>
        </w:tc>
      </w:tr>
      <w:tr w:rsidR="00E23B26" w:rsidRPr="00B13BF9" w:rsidTr="00E23B26">
        <w:trPr>
          <w:trHeight w:val="99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[Os testes de Funcionamento e</w:t>
            </w:r>
            <w:proofErr w:type="gramEnd"/>
            <w:r w:rsidRPr="00B13BF9">
              <w:rPr>
                <w:rFonts w:ascii="Arial" w:hAnsi="Arial" w:cs="Arial"/>
                <w:b/>
                <w:i/>
                <w:color w:val="0000FF"/>
                <w:sz w:val="24"/>
                <w:szCs w:val="24"/>
              </w:rPr>
              <w:t xml:space="preserve"> de Ciclos de Negócios poderão ser usados como uma base para criar uma série de transações para suportar os testes de tolerância a falhas e de recuperação e principalmente para definir os testes que serão executados para verificar se a recuperação teve êxito.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Interrupção da energia para o cliente: desligue o PC.</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Interrupção da energia para o servidor: simule ou inicie procedimentos de desligamento do servidor.</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Interrupção através de servidores de rede: simule ou inicie uma perda de comunicação com a rede (desconecte fisicamente os cabos de comunicação ou desligue os servidores ou roteadores de rede).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Perda da comunicação ou interrupção da energia para os DASD e os controladores DASD: simule ou elimine fisicamente a comunicação com um ou mais </w:t>
            </w:r>
            <w:proofErr w:type="spellStart"/>
            <w:r w:rsidRPr="00B13BF9">
              <w:rPr>
                <w:rFonts w:ascii="Arial" w:hAnsi="Arial" w:cs="Arial"/>
                <w:b/>
                <w:i/>
                <w:color w:val="0000FF"/>
                <w:sz w:val="24"/>
                <w:szCs w:val="24"/>
              </w:rPr>
              <w:t>DASDs</w:t>
            </w:r>
            <w:proofErr w:type="spellEnd"/>
            <w:r w:rsidRPr="00B13BF9">
              <w:rPr>
                <w:rFonts w:ascii="Arial" w:hAnsi="Arial" w:cs="Arial"/>
                <w:b/>
                <w:i/>
                <w:color w:val="0000FF"/>
                <w:sz w:val="24"/>
                <w:szCs w:val="24"/>
              </w:rPr>
              <w:t xml:space="preserve"> ou controladores DASD.</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Depois que as condições acima ou as condições simuladas tiverem sido alcançadas, as transações adicionais deverão ser executadas e, quando o estado desse segundo ponto do teste for atingido, os procedimentos de recuperação deverão ser disparados.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 teste de ciclos incompletos utiliza a mesma técnica descrita acima, exceto pelos processos de banco de dados propriamente ditos, que deverão ser anulados ou prematuramente encerrados.</w:t>
            </w:r>
          </w:p>
          <w:p w:rsidR="00E23B26" w:rsidRPr="00B13BF9" w:rsidRDefault="00E23B26" w:rsidP="00326F5D">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 teste das condições a seguir exige que seja atingido um estado conhecido do banco de dados. Vários campos, ponteiros e chaves de banco de dados deverão ser corrompidos manualmente e diretamente no banco de dados (através das ferramentas de banco de dados). As transações adicionais deverão ser executadas usando os Testes de Ciclos de Negócios e de Funcionamento do Aplicativo e deverão ser </w:t>
            </w:r>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Estratégias: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29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Ferramentas Necessárias: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restaurador</w:t>
            </w:r>
            <w:proofErr w:type="gramEnd"/>
            <w:r w:rsidRPr="00B13BF9">
              <w:rPr>
                <w:rFonts w:ascii="Arial" w:hAnsi="Arial" w:cs="Arial"/>
                <w:b/>
                <w:i/>
                <w:color w:val="0000FF"/>
                <w:sz w:val="24"/>
                <w:szCs w:val="24"/>
              </w:rPr>
              <w:t xml:space="preserve"> e reprodutor de imagem da configuração básica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monitoramento de instalação (registro, disco rígido, CPU, memória etc.)</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backup e de recuperação]</w:t>
            </w:r>
          </w:p>
        </w:tc>
      </w:tr>
      <w:tr w:rsidR="00E23B26" w:rsidRPr="00B13BF9" w:rsidTr="00E23B26">
        <w:trPr>
          <w:trHeight w:val="25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suporta o teste de:</w:t>
            </w:r>
          </w:p>
          <w:p w:rsidR="00E23B26" w:rsidRPr="00B13BF9" w:rsidRDefault="00E23B26" w:rsidP="00E23B26">
            <w:pPr>
              <w:spacing w:after="120" w:line="261" w:lineRule="auto"/>
              <w:ind w:left="460"/>
              <w:rPr>
                <w:rFonts w:ascii="Arial" w:hAnsi="Arial" w:cs="Arial"/>
                <w:b/>
                <w:i/>
                <w:color w:val="0000FF"/>
                <w:sz w:val="24"/>
                <w:szCs w:val="24"/>
              </w:rPr>
            </w:pPr>
            <w:proofErr w:type="gramEnd"/>
            <w:r w:rsidRPr="00B13BF9">
              <w:rPr>
                <w:rFonts w:ascii="Arial" w:hAnsi="Arial" w:cs="Arial"/>
                <w:b/>
                <w:i/>
                <w:color w:val="0000FF"/>
                <w:sz w:val="24"/>
                <w:szCs w:val="24"/>
              </w:rPr>
              <w:t>Um dos desastres simulados envolvendo uma ou mais combinações do aplicativo, banco de dados e do sistema.</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Uma ou mais recuperações simuladas envolvendo uma ou mais combinações do aplicativo, banco de dados e do sistema em um estado conhecido desejado.</w:t>
            </w:r>
          </w:p>
        </w:tc>
      </w:tr>
      <w:tr w:rsidR="00E23B26" w:rsidRPr="00B13BF9" w:rsidTr="00E23B26">
        <w:trPr>
          <w:trHeight w:val="38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Considerações Especiais: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[O teste de recuperação é altamente invasivo.</w:t>
            </w:r>
            <w:proofErr w:type="gramEnd"/>
            <w:r w:rsidRPr="00B13BF9">
              <w:rPr>
                <w:rFonts w:ascii="Arial" w:hAnsi="Arial" w:cs="Arial"/>
                <w:b/>
                <w:i/>
                <w:color w:val="0000FF"/>
                <w:sz w:val="24"/>
                <w:szCs w:val="24"/>
              </w:rPr>
              <w:t xml:space="preserve"> Os procedimentos para desconectar cabos (simular perda de energia ou de comunicação) talvez não sejam desejáveis ou viáveis. Poderão ser necessários métodos alternativos como, por exemplo, ferramentas de software de diagnóstico.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Serão necessários Recursos dos Sistemas (ou Operações de Computador), Bancos de Dados e Grupos de Redes.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Esses testes deverão ser executados após o expediente de trabalho ou em uma máquina isolada.]</w:t>
            </w:r>
            <w:proofErr w:type="gramEnd"/>
          </w:p>
        </w:tc>
      </w:tr>
    </w:tbl>
    <w:p w:rsidR="00E23B26" w:rsidRPr="00B13BF9" w:rsidRDefault="00E23B26" w:rsidP="00E23B26">
      <w:pPr>
        <w:rPr>
          <w:rFonts w:ascii="Arial" w:hAnsi="Arial" w:cs="Arial"/>
          <w:b/>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71" w:name="_67vvduc7y831" w:colFirst="0" w:colLast="0"/>
      <w:bookmarkEnd w:id="71"/>
      <w:r w:rsidRPr="00B13BF9">
        <w:rPr>
          <w:rFonts w:ascii="Arial" w:hAnsi="Arial" w:cs="Arial"/>
          <w:b w:val="0"/>
          <w:i/>
          <w:color w:val="000000"/>
          <w:sz w:val="24"/>
          <w:szCs w:val="24"/>
        </w:rPr>
        <w:t>7.2.11</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Configuração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 teste de configuração verifica o funcionamento do objetivo do teste em diferentes configurações de software e de hardware. Na maior parte dos ambientes de produção, as especificações de hardware específicas para as estações de trabalho cliente, as conexões de rede e os servidores de banco de dados variam. Nas estações de trabalho cliente, poderão ser carregados diferentes softwares (por exemplo, aplicativos, drivers </w:t>
      </w:r>
      <w:proofErr w:type="spellStart"/>
      <w:r w:rsidRPr="00B13BF9">
        <w:rPr>
          <w:rFonts w:ascii="Arial" w:hAnsi="Arial" w:cs="Arial"/>
          <w:b/>
          <w:i/>
          <w:color w:val="0000FF"/>
          <w:sz w:val="24"/>
          <w:szCs w:val="24"/>
        </w:rPr>
        <w:t>etc</w:t>
      </w:r>
      <w:proofErr w:type="spellEnd"/>
      <w:r w:rsidRPr="00B13BF9">
        <w:rPr>
          <w:rFonts w:ascii="Arial" w:hAnsi="Arial" w:cs="Arial"/>
          <w:b/>
          <w:i/>
          <w:color w:val="0000FF"/>
          <w:sz w:val="24"/>
          <w:szCs w:val="24"/>
        </w:rPr>
        <w:t>) e, a qualquer momento, muitas combinações diferentes poderão ficar ativas utilizando diferentes recursos.</w:t>
      </w:r>
      <w:proofErr w:type="gramStart"/>
      <w:r w:rsidRPr="00B13BF9">
        <w:rPr>
          <w:rFonts w:ascii="Arial" w:hAnsi="Arial" w:cs="Arial"/>
          <w:b/>
          <w:i/>
          <w:color w:val="0000FF"/>
          <w:sz w:val="24"/>
          <w:szCs w:val="24"/>
        </w:rPr>
        <w:t>]</w:t>
      </w:r>
      <w:proofErr w:type="gramEnd"/>
    </w:p>
    <w:tbl>
      <w:tblPr>
        <w:tblW w:w="787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5345"/>
      </w:tblGrid>
      <w:tr w:rsidR="00E23B26" w:rsidRPr="00B13BF9" w:rsidTr="00E23B26">
        <w:trPr>
          <w:trHeight w:val="15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Objetivo da Técnica:</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[Experimentar o objetivo do teste nas configurações de hardware e de software necessárias, a fim de observar e registrar o comportamento-alvo em diferentes configurações e identificar mudanças no estado da configuração.</w:t>
            </w:r>
            <w:proofErr w:type="gramStart"/>
            <w:r w:rsidRPr="00B13BF9">
              <w:rPr>
                <w:rFonts w:ascii="Arial" w:hAnsi="Arial" w:cs="Arial"/>
                <w:b/>
                <w:i/>
                <w:color w:val="0000FF"/>
                <w:sz w:val="24"/>
                <w:szCs w:val="24"/>
              </w:rPr>
              <w:t>]</w:t>
            </w:r>
            <w:proofErr w:type="gramEnd"/>
          </w:p>
        </w:tc>
      </w:tr>
      <w:tr w:rsidR="00E23B26" w:rsidRPr="00B13BF9" w:rsidTr="00E23B26">
        <w:trPr>
          <w:trHeight w:val="41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Técnica:</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[Use Scripts de Teste de Funcionamento.</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Abra e feche vários softwares relacionados que não sejam o objetivo do teste como, por exemplo, os aplicativos Microsoft Excel e Word, como parte do teste</w:t>
            </w:r>
            <w:proofErr w:type="gramStart"/>
            <w:r w:rsidRPr="00B13BF9">
              <w:rPr>
                <w:rFonts w:ascii="Arial" w:hAnsi="Arial" w:cs="Arial"/>
                <w:b/>
                <w:i/>
                <w:color w:val="0000FF"/>
                <w:sz w:val="24"/>
                <w:szCs w:val="24"/>
              </w:rPr>
              <w:t xml:space="preserve"> ou antes</w:t>
            </w:r>
            <w:proofErr w:type="gramEnd"/>
            <w:r w:rsidRPr="00B13BF9">
              <w:rPr>
                <w:rFonts w:ascii="Arial" w:hAnsi="Arial" w:cs="Arial"/>
                <w:b/>
                <w:i/>
                <w:color w:val="0000FF"/>
                <w:sz w:val="24"/>
                <w:szCs w:val="24"/>
              </w:rPr>
              <w:t xml:space="preserve"> do início do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Execute as transações selecionadas para simular atores interagindo com softwares que sejam o objetivo do teste e com os que não </w:t>
            </w:r>
            <w:proofErr w:type="gramStart"/>
            <w:r w:rsidRPr="00B13BF9">
              <w:rPr>
                <w:rFonts w:ascii="Arial" w:hAnsi="Arial" w:cs="Arial"/>
                <w:b/>
                <w:i/>
                <w:color w:val="0000FF"/>
                <w:sz w:val="24"/>
                <w:szCs w:val="24"/>
              </w:rPr>
              <w:t>sejam</w:t>
            </w:r>
            <w:proofErr w:type="gramEnd"/>
            <w:r w:rsidRPr="00B13BF9">
              <w:rPr>
                <w:rFonts w:ascii="Arial" w:hAnsi="Arial" w:cs="Arial"/>
                <w:b/>
                <w:i/>
                <w:color w:val="0000FF"/>
                <w:sz w:val="24"/>
                <w:szCs w:val="24"/>
              </w:rPr>
              <w:t xml:space="preserve"> o objetivo do teste.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Repita o processo acima, minimizando a memória convencional disponível na estação de trabalho cliente.]</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23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Ferramentas Necessárias:</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restaurador</w:t>
            </w:r>
            <w:proofErr w:type="gramEnd"/>
            <w:r w:rsidRPr="00B13BF9">
              <w:rPr>
                <w:rFonts w:ascii="Arial" w:hAnsi="Arial" w:cs="Arial"/>
                <w:b/>
                <w:i/>
                <w:color w:val="0000FF"/>
                <w:sz w:val="24"/>
                <w:szCs w:val="24"/>
              </w:rPr>
              <w:t xml:space="preserve"> e reprodutor de imagem da configuração básica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monitoramento de instalação (registro, disco rígido, CPU, memória </w:t>
            </w:r>
            <w:proofErr w:type="spellStart"/>
            <w:r w:rsidRPr="00B13BF9">
              <w:rPr>
                <w:rFonts w:ascii="Arial" w:hAnsi="Arial" w:cs="Arial"/>
                <w:b/>
                <w:i/>
                <w:color w:val="0000FF"/>
                <w:sz w:val="24"/>
                <w:szCs w:val="24"/>
              </w:rPr>
              <w:t>etc</w:t>
            </w:r>
            <w:proofErr w:type="spellEnd"/>
            <w:r w:rsidRPr="00B13BF9">
              <w:rPr>
                <w:rFonts w:ascii="Arial" w:hAnsi="Arial" w:cs="Arial"/>
                <w:b/>
                <w:i/>
                <w:color w:val="0000FF"/>
                <w:sz w:val="24"/>
                <w:szCs w:val="24"/>
              </w:rPr>
              <w:t>)</w:t>
            </w:r>
          </w:p>
        </w:tc>
      </w:tr>
      <w:tr w:rsidR="00E23B26" w:rsidRPr="00B13BF9" w:rsidTr="00E23B26">
        <w:trPr>
          <w:trHeight w:val="10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Critérios de Êxito:</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suporta o teste de uma ou mais combinações dos itens de teste-alvo executadas em ambientes de implantação suportados esperados.</w:t>
            </w:r>
            <w:proofErr w:type="gramStart"/>
            <w:r w:rsidRPr="00B13BF9">
              <w:rPr>
                <w:rFonts w:ascii="Arial" w:hAnsi="Arial" w:cs="Arial"/>
                <w:b/>
                <w:i/>
                <w:color w:val="0000FF"/>
                <w:sz w:val="24"/>
                <w:szCs w:val="24"/>
              </w:rPr>
              <w:t>]</w:t>
            </w:r>
            <w:proofErr w:type="gramEnd"/>
          </w:p>
        </w:tc>
      </w:tr>
      <w:tr w:rsidR="00E23B26" w:rsidRPr="00B13BF9" w:rsidTr="00E23B26">
        <w:trPr>
          <w:trHeight w:val="41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Considerações Especiais:</w:t>
            </w:r>
          </w:p>
        </w:tc>
        <w:tc>
          <w:tcPr>
            <w:tcW w:w="5345"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[Que software que não seja o objetivo do teste é necessário, está disponível e acessível na área de trabalho?</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Que aplicativos são normalmente usados?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Que dados estão em execução nos aplicativos; por exemplo, uma grande planilha aberta no Excel ou um documento de 100 páginas no Word?</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 </w:t>
            </w:r>
            <w:proofErr w:type="gramStart"/>
            <w:r w:rsidRPr="00B13BF9">
              <w:rPr>
                <w:rFonts w:ascii="Arial" w:hAnsi="Arial" w:cs="Arial"/>
                <w:b/>
                <w:i/>
                <w:color w:val="0000FF"/>
                <w:sz w:val="24"/>
                <w:szCs w:val="24"/>
              </w:rPr>
              <w:t>NetWare</w:t>
            </w:r>
            <w:proofErr w:type="gramEnd"/>
            <w:r w:rsidRPr="00B13BF9">
              <w:rPr>
                <w:rFonts w:ascii="Arial" w:hAnsi="Arial" w:cs="Arial"/>
                <w:b/>
                <w:i/>
                <w:color w:val="0000FF"/>
                <w:sz w:val="24"/>
                <w:szCs w:val="24"/>
              </w:rPr>
              <w:t>, os servidores de rede, os banco de dados, entre outros, de todos os sistemas também precisam ser documentados como parte desse teste.]</w:t>
            </w:r>
          </w:p>
        </w:tc>
      </w:tr>
    </w:tbl>
    <w:p w:rsidR="00E23B26" w:rsidRPr="00B13BF9" w:rsidRDefault="00E23B26" w:rsidP="00E23B26">
      <w:pPr>
        <w:rPr>
          <w:rFonts w:ascii="Arial" w:hAnsi="Arial" w:cs="Arial"/>
          <w:b/>
          <w:sz w:val="24"/>
          <w:szCs w:val="24"/>
        </w:rPr>
      </w:pPr>
    </w:p>
    <w:p w:rsidR="00E23B26" w:rsidRPr="00B13BF9" w:rsidRDefault="00E23B26" w:rsidP="00E23B26">
      <w:pPr>
        <w:pStyle w:val="Ttulo3"/>
        <w:spacing w:before="120" w:line="221" w:lineRule="auto"/>
        <w:rPr>
          <w:rFonts w:ascii="Arial" w:hAnsi="Arial" w:cs="Arial"/>
          <w:b w:val="0"/>
          <w:i/>
          <w:color w:val="000000"/>
          <w:sz w:val="24"/>
          <w:szCs w:val="24"/>
        </w:rPr>
      </w:pPr>
      <w:bookmarkStart w:id="72" w:name="_ac6hj3cad0lm" w:colFirst="0" w:colLast="0"/>
      <w:bookmarkEnd w:id="72"/>
      <w:r w:rsidRPr="00B13BF9">
        <w:rPr>
          <w:rFonts w:ascii="Arial" w:hAnsi="Arial" w:cs="Arial"/>
          <w:b w:val="0"/>
          <w:i/>
          <w:color w:val="000000"/>
          <w:sz w:val="24"/>
          <w:szCs w:val="24"/>
        </w:rPr>
        <w:t>7.2.12</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Teste de Instalação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 teste de instalação tem duas finalidades. A primeira é assegurar que o software possa ser instalado em diferentes circunstâncias (como uma nova instalação, uma atualização e uma instalação completa ou personalizada) em condições normais e anormais. Entre as condições anormais estão o espaço insuficiente no disco, </w:t>
      </w:r>
      <w:proofErr w:type="gramStart"/>
      <w:r w:rsidRPr="00B13BF9">
        <w:rPr>
          <w:rFonts w:ascii="Arial" w:hAnsi="Arial" w:cs="Arial"/>
          <w:b/>
          <w:i/>
          <w:color w:val="0000FF"/>
          <w:sz w:val="24"/>
          <w:szCs w:val="24"/>
        </w:rPr>
        <w:t>a</w:t>
      </w:r>
      <w:proofErr w:type="gramEnd"/>
      <w:r w:rsidRPr="00B13BF9">
        <w:rPr>
          <w:rFonts w:ascii="Arial" w:hAnsi="Arial" w:cs="Arial"/>
          <w:b/>
          <w:i/>
          <w:color w:val="0000FF"/>
          <w:sz w:val="24"/>
          <w:szCs w:val="24"/>
        </w:rPr>
        <w:t xml:space="preserve"> falta de privilégios para criar diretórios e assim por diante. A segunda finalidade é verificar se, depois de instalado, o software funcionará corretamente. Isso geralmente implica executar uma série de testes que foram desenvolvidos como parte dos Testes de Funcionamento.]</w:t>
      </w:r>
    </w:p>
    <w:tbl>
      <w:tblPr>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E23B26" w:rsidRPr="00B13BF9" w:rsidTr="00E23B26">
        <w:trPr>
          <w:trHeight w:val="39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Objetivo da 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[Experimentar a instalação do objetivo do teste em cada configuração de hardware exigida nas condições a seguir para observar e registrar o comportamento da instalação e as mudanças no estado da configuração: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nova</w:t>
            </w:r>
            <w:proofErr w:type="gramEnd"/>
            <w:r w:rsidRPr="00B13BF9">
              <w:rPr>
                <w:rFonts w:ascii="Arial" w:hAnsi="Arial" w:cs="Arial"/>
                <w:b/>
                <w:i/>
                <w:color w:val="0000FF"/>
                <w:sz w:val="24"/>
                <w:szCs w:val="24"/>
              </w:rPr>
              <w:t xml:space="preserve"> instalação: uma nova máquina, em que nunca foi instalado anteriormente o &lt;Nome do Projeto&gt;</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atualização</w:t>
            </w:r>
            <w:proofErr w:type="gramEnd"/>
            <w:r w:rsidRPr="00B13BF9">
              <w:rPr>
                <w:rFonts w:ascii="Arial" w:hAnsi="Arial" w:cs="Arial"/>
                <w:b/>
                <w:i/>
                <w:color w:val="0000FF"/>
                <w:sz w:val="24"/>
                <w:szCs w:val="24"/>
              </w:rPr>
              <w:t>: uma máquina em que foi instalado anteriormente o &lt;Nome do Projeto&gt;, na mesma versão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lastRenderedPageBreak/>
              <w:t>atualização</w:t>
            </w:r>
            <w:proofErr w:type="gramEnd"/>
            <w:r w:rsidRPr="00B13BF9">
              <w:rPr>
                <w:rFonts w:ascii="Arial" w:hAnsi="Arial" w:cs="Arial"/>
                <w:b/>
                <w:i/>
                <w:color w:val="0000FF"/>
                <w:sz w:val="24"/>
                <w:szCs w:val="24"/>
              </w:rPr>
              <w:t>: uma máquina em que foi instalado anteriormente o &lt;Nome do Projeto&gt;, na versão antiga]</w:t>
            </w:r>
          </w:p>
        </w:tc>
      </w:tr>
      <w:tr w:rsidR="00E23B26" w:rsidRPr="00B13BF9" w:rsidTr="00E23B26">
        <w:trPr>
          <w:trHeight w:val="368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Técnica:</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[Desenvolva scripts automatizados ou manuais para validar a condição da máquina-alvo.</w:t>
            </w:r>
            <w:proofErr w:type="gramEnd"/>
          </w:p>
          <w:p w:rsidR="00E23B26" w:rsidRPr="00B13BF9" w:rsidRDefault="00E23B26" w:rsidP="00E23B26">
            <w:pPr>
              <w:widowControl w:val="0"/>
              <w:numPr>
                <w:ilvl w:val="0"/>
                <w:numId w:val="26"/>
              </w:numPr>
              <w:pBdr>
                <w:top w:val="nil"/>
                <w:left w:val="nil"/>
                <w:bottom w:val="nil"/>
                <w:right w:val="nil"/>
                <w:between w:val="nil"/>
              </w:pBdr>
              <w:suppressAutoHyphens w:val="0"/>
              <w:spacing w:before="0" w:after="120" w:line="261" w:lineRule="auto"/>
              <w:ind w:left="1180" w:hanging="360"/>
              <w:contextualSpacing/>
              <w:jc w:val="left"/>
              <w:rPr>
                <w:rFonts w:ascii="Arial" w:hAnsi="Arial" w:cs="Arial"/>
                <w:sz w:val="24"/>
                <w:szCs w:val="24"/>
              </w:rPr>
            </w:pPr>
            <w:proofErr w:type="gramStart"/>
            <w:r w:rsidRPr="00B13BF9">
              <w:rPr>
                <w:rFonts w:ascii="Arial" w:hAnsi="Arial" w:cs="Arial"/>
                <w:b/>
                <w:i/>
                <w:color w:val="0000FF"/>
                <w:sz w:val="24"/>
                <w:szCs w:val="24"/>
              </w:rPr>
              <w:t>novo</w:t>
            </w:r>
            <w:proofErr w:type="gramEnd"/>
            <w:r w:rsidRPr="00B13BF9">
              <w:rPr>
                <w:rFonts w:ascii="Arial" w:hAnsi="Arial" w:cs="Arial"/>
                <w:b/>
                <w:i/>
                <w:color w:val="0000FF"/>
                <w:sz w:val="24"/>
                <w:szCs w:val="24"/>
              </w:rPr>
              <w:t>: nunca instalado</w:t>
            </w:r>
          </w:p>
          <w:p w:rsidR="00E23B26" w:rsidRPr="00B13BF9" w:rsidRDefault="00E23B26" w:rsidP="00E23B26">
            <w:pPr>
              <w:widowControl w:val="0"/>
              <w:numPr>
                <w:ilvl w:val="0"/>
                <w:numId w:val="30"/>
              </w:numPr>
              <w:pBdr>
                <w:top w:val="nil"/>
                <w:left w:val="nil"/>
                <w:bottom w:val="nil"/>
                <w:right w:val="nil"/>
                <w:between w:val="nil"/>
              </w:pBdr>
              <w:suppressAutoHyphens w:val="0"/>
              <w:spacing w:before="0" w:after="120" w:line="261" w:lineRule="auto"/>
              <w:ind w:left="1180" w:hanging="360"/>
              <w:contextualSpacing/>
              <w:jc w:val="left"/>
              <w:rPr>
                <w:rFonts w:ascii="Arial" w:hAnsi="Arial" w:cs="Arial"/>
                <w:sz w:val="24"/>
                <w:szCs w:val="24"/>
              </w:rPr>
            </w:pPr>
            <w:proofErr w:type="gramStart"/>
            <w:r w:rsidRPr="00B13BF9">
              <w:rPr>
                <w:rFonts w:ascii="Arial" w:hAnsi="Arial" w:cs="Arial"/>
                <w:b/>
                <w:i/>
                <w:color w:val="0000FF"/>
                <w:sz w:val="24"/>
                <w:szCs w:val="24"/>
              </w:rPr>
              <w:t>mesma</w:t>
            </w:r>
            <w:proofErr w:type="gramEnd"/>
            <w:r w:rsidRPr="00B13BF9">
              <w:rPr>
                <w:rFonts w:ascii="Arial" w:hAnsi="Arial" w:cs="Arial"/>
                <w:b/>
                <w:i/>
                <w:color w:val="0000FF"/>
                <w:sz w:val="24"/>
                <w:szCs w:val="24"/>
              </w:rPr>
              <w:t xml:space="preserve"> versão ou versão mais antiga instalada</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Inicie ou execute a instalação.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Utilizando um subconjunto predeterminado de scripts de Teste de Funcionamento, execute as transações.]</w:t>
            </w:r>
            <w:proofErr w:type="gramEnd"/>
          </w:p>
        </w:tc>
      </w:tr>
      <w:tr w:rsidR="00E23B26" w:rsidRPr="00B13BF9" w:rsidTr="00E23B26">
        <w:trPr>
          <w:trHeight w:val="292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Estratégias: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sidRPr="00B13BF9">
              <w:rPr>
                <w:rFonts w:ascii="Arial" w:hAnsi="Arial" w:cs="Arial"/>
                <w:b/>
                <w:i/>
                <w:color w:val="0000FF"/>
                <w:sz w:val="24"/>
                <w:szCs w:val="24"/>
              </w:rPr>
              <w:t>]</w:t>
            </w:r>
            <w:proofErr w:type="gramEnd"/>
          </w:p>
        </w:tc>
      </w:tr>
      <w:tr w:rsidR="00E23B26" w:rsidRPr="00B13BF9" w:rsidTr="00E23B26">
        <w:trPr>
          <w:trHeight w:val="23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Ferramentas Necessárias: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[A técnica exige as seguintes ferramentas: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restaurador</w:t>
            </w:r>
            <w:proofErr w:type="gramEnd"/>
            <w:r w:rsidRPr="00B13BF9">
              <w:rPr>
                <w:rFonts w:ascii="Arial" w:hAnsi="Arial" w:cs="Arial"/>
                <w:b/>
                <w:i/>
                <w:color w:val="0000FF"/>
                <w:sz w:val="24"/>
                <w:szCs w:val="24"/>
              </w:rPr>
              <w:t xml:space="preserve"> e reprodutor de imagem da configuração básica</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ferramentas</w:t>
            </w:r>
            <w:proofErr w:type="gramEnd"/>
            <w:r w:rsidRPr="00B13BF9">
              <w:rPr>
                <w:rFonts w:ascii="Arial" w:hAnsi="Arial" w:cs="Arial"/>
                <w:b/>
                <w:i/>
                <w:color w:val="0000FF"/>
                <w:sz w:val="24"/>
                <w:szCs w:val="24"/>
              </w:rPr>
              <w:t xml:space="preserve"> de monitoramento de instalação (registro, disco rígido, CPU, memória etc.)</w:t>
            </w:r>
          </w:p>
        </w:tc>
      </w:tr>
      <w:tr w:rsidR="00E23B26" w:rsidRPr="00B13BF9" w:rsidTr="00E23B26">
        <w:trPr>
          <w:trHeight w:val="106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Critérios de Êxito:</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[A técnica suporta o teste da instalação do produto desenvolvido em uma ou mais configurações de instalação.</w:t>
            </w:r>
            <w:proofErr w:type="gramStart"/>
            <w:r w:rsidRPr="00B13BF9">
              <w:rPr>
                <w:rFonts w:ascii="Arial" w:hAnsi="Arial" w:cs="Arial"/>
                <w:b/>
                <w:i/>
                <w:color w:val="0000FF"/>
                <w:sz w:val="24"/>
                <w:szCs w:val="24"/>
              </w:rPr>
              <w:t>]</w:t>
            </w:r>
            <w:proofErr w:type="gramEnd"/>
          </w:p>
        </w:tc>
      </w:tr>
      <w:tr w:rsidR="00E23B26" w:rsidRPr="00B13BF9" w:rsidTr="00E23B26">
        <w:trPr>
          <w:trHeight w:val="1300"/>
        </w:trPr>
        <w:tc>
          <w:tcPr>
            <w:tcW w:w="25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Considerações Especiais:</w:t>
            </w:r>
          </w:p>
        </w:tc>
        <w:tc>
          <w:tcPr>
            <w:tcW w:w="6406" w:type="dxa"/>
            <w:tcMar>
              <w:top w:w="100" w:type="dxa"/>
              <w:left w:w="100" w:type="dxa"/>
              <w:bottom w:w="100" w:type="dxa"/>
              <w:right w:w="100" w:type="dxa"/>
            </w:tcMar>
          </w:tcPr>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[Que transações de devem </w:t>
            </w:r>
            <w:proofErr w:type="gramStart"/>
            <w:r w:rsidRPr="00B13BF9">
              <w:rPr>
                <w:rFonts w:ascii="Arial" w:hAnsi="Arial" w:cs="Arial"/>
                <w:b/>
                <w:i/>
                <w:color w:val="0000FF"/>
                <w:sz w:val="24"/>
                <w:szCs w:val="24"/>
              </w:rPr>
              <w:t>ser</w:t>
            </w:r>
            <w:proofErr w:type="gramEnd"/>
            <w:r w:rsidRPr="00B13BF9">
              <w:rPr>
                <w:rFonts w:ascii="Arial" w:hAnsi="Arial" w:cs="Arial"/>
                <w:b/>
                <w:i/>
                <w:color w:val="0000FF"/>
                <w:sz w:val="24"/>
                <w:szCs w:val="24"/>
              </w:rPr>
              <w:t xml:space="preserve"> selecionadas para constituir um teste que comprova que o aplicativo de foi instalado com êxito e que não está faltando nenhum componente de software principal?]</w:t>
            </w:r>
          </w:p>
        </w:tc>
      </w:tr>
    </w:tbl>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p>
    <w:p w:rsidR="00E23B26" w:rsidRPr="00B13BF9" w:rsidRDefault="00E23B26" w:rsidP="00E23B26">
      <w:pPr>
        <w:pStyle w:val="Ttulo1"/>
        <w:spacing w:before="120" w:after="60" w:line="125" w:lineRule="auto"/>
        <w:rPr>
          <w:rFonts w:ascii="Arial" w:hAnsi="Arial" w:cs="Arial"/>
          <w:color w:val="000000"/>
          <w:szCs w:val="24"/>
        </w:rPr>
      </w:pPr>
      <w:bookmarkStart w:id="73" w:name="_eptf63e6bq3r" w:colFirst="0" w:colLast="0"/>
      <w:bookmarkEnd w:id="73"/>
      <w:r w:rsidRPr="00B13BF9">
        <w:rPr>
          <w:rFonts w:ascii="Arial" w:hAnsi="Arial" w:cs="Arial"/>
          <w:color w:val="000000"/>
          <w:szCs w:val="24"/>
        </w:rPr>
        <w:t>8.</w:t>
      </w:r>
      <w:r w:rsidRPr="00B13BF9">
        <w:rPr>
          <w:rFonts w:ascii="Arial" w:hAnsi="Arial" w:cs="Arial"/>
          <w:b w:val="0"/>
          <w:color w:val="000000"/>
          <w:szCs w:val="24"/>
        </w:rPr>
        <w:t xml:space="preserve">     </w:t>
      </w:r>
      <w:r w:rsidRPr="00B13BF9">
        <w:rPr>
          <w:rFonts w:ascii="Arial" w:hAnsi="Arial" w:cs="Arial"/>
          <w:color w:val="000000"/>
          <w:szCs w:val="24"/>
        </w:rPr>
        <w:t>Critérios de Entrada e de Saída</w:t>
      </w:r>
    </w:p>
    <w:p w:rsidR="00E23B26" w:rsidRPr="00B13BF9" w:rsidRDefault="00E23B26" w:rsidP="00E23B26">
      <w:pPr>
        <w:pStyle w:val="Ttulo2"/>
        <w:spacing w:before="120" w:line="169" w:lineRule="auto"/>
        <w:rPr>
          <w:rFonts w:ascii="Arial" w:hAnsi="Arial" w:cs="Arial"/>
          <w:color w:val="000000"/>
          <w:szCs w:val="24"/>
        </w:rPr>
      </w:pPr>
      <w:bookmarkStart w:id="74" w:name="_1co8t4jk6j68" w:colFirst="0" w:colLast="0"/>
      <w:bookmarkEnd w:id="74"/>
      <w:proofErr w:type="gramStart"/>
      <w:r w:rsidRPr="00B13BF9">
        <w:rPr>
          <w:rFonts w:ascii="Arial" w:hAnsi="Arial" w:cs="Arial"/>
          <w:color w:val="000000"/>
          <w:szCs w:val="24"/>
        </w:rPr>
        <w:t>8.1</w:t>
      </w:r>
      <w:r w:rsidRPr="00B13BF9">
        <w:rPr>
          <w:rFonts w:ascii="Arial" w:hAnsi="Arial" w:cs="Arial"/>
          <w:b w:val="0"/>
          <w:color w:val="000000"/>
          <w:szCs w:val="24"/>
        </w:rPr>
        <w:t xml:space="preserve">     </w:t>
      </w:r>
      <w:r w:rsidRPr="00B13BF9">
        <w:rPr>
          <w:rFonts w:ascii="Arial" w:hAnsi="Arial" w:cs="Arial"/>
          <w:color w:val="000000"/>
          <w:szCs w:val="24"/>
        </w:rPr>
        <w:t>Plano</w:t>
      </w:r>
      <w:proofErr w:type="gramEnd"/>
      <w:r w:rsidRPr="00B13BF9">
        <w:rPr>
          <w:rFonts w:ascii="Arial" w:hAnsi="Arial" w:cs="Arial"/>
          <w:color w:val="000000"/>
          <w:szCs w:val="24"/>
        </w:rPr>
        <w:t xml:space="preserve"> de Teste</w:t>
      </w:r>
    </w:p>
    <w:p w:rsidR="00E23B26" w:rsidRPr="00B13BF9" w:rsidRDefault="00E23B26" w:rsidP="00E23B26">
      <w:pPr>
        <w:pStyle w:val="Ttulo3"/>
        <w:spacing w:before="120" w:line="221" w:lineRule="auto"/>
        <w:rPr>
          <w:rFonts w:ascii="Arial" w:hAnsi="Arial" w:cs="Arial"/>
          <w:b w:val="0"/>
          <w:i/>
          <w:color w:val="000000"/>
          <w:sz w:val="24"/>
          <w:szCs w:val="24"/>
        </w:rPr>
      </w:pPr>
      <w:bookmarkStart w:id="75" w:name="_ilgv4gkas8tn" w:colFirst="0" w:colLast="0"/>
      <w:bookmarkEnd w:id="75"/>
      <w:r w:rsidRPr="00B13BF9">
        <w:rPr>
          <w:rFonts w:ascii="Arial" w:hAnsi="Arial" w:cs="Arial"/>
          <w:b w:val="0"/>
          <w:i/>
          <w:color w:val="000000"/>
          <w:sz w:val="24"/>
          <w:szCs w:val="24"/>
        </w:rPr>
        <w:t>8.1.1</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Critérios de Entrada de Plano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[Especifique os critérios que serão usados para determinar se a execução do Plano de Teste poderá ser iniciada.</w:t>
      </w:r>
      <w:proofErr w:type="gramStart"/>
      <w:r w:rsidRPr="00B13BF9">
        <w:rPr>
          <w:rFonts w:ascii="Arial" w:hAnsi="Arial" w:cs="Arial"/>
          <w:b/>
          <w:i/>
          <w:color w:val="0000FF"/>
          <w:sz w:val="24"/>
          <w:szCs w:val="24"/>
        </w:rPr>
        <w:t>]</w:t>
      </w:r>
      <w:proofErr w:type="gramEnd"/>
    </w:p>
    <w:p w:rsidR="00E23B26" w:rsidRPr="00B13BF9" w:rsidRDefault="00E23B26" w:rsidP="00E23B26">
      <w:pPr>
        <w:pStyle w:val="Ttulo3"/>
        <w:spacing w:before="120" w:line="221" w:lineRule="auto"/>
        <w:rPr>
          <w:rFonts w:ascii="Arial" w:hAnsi="Arial" w:cs="Arial"/>
          <w:b w:val="0"/>
          <w:i/>
          <w:color w:val="000000"/>
          <w:sz w:val="24"/>
          <w:szCs w:val="24"/>
        </w:rPr>
      </w:pPr>
      <w:bookmarkStart w:id="76" w:name="_qr618bvtdbin" w:colFirst="0" w:colLast="0"/>
      <w:bookmarkEnd w:id="76"/>
      <w:r w:rsidRPr="00B13BF9">
        <w:rPr>
          <w:rFonts w:ascii="Arial" w:hAnsi="Arial" w:cs="Arial"/>
          <w:b w:val="0"/>
          <w:i/>
          <w:color w:val="000000"/>
          <w:sz w:val="24"/>
          <w:szCs w:val="24"/>
        </w:rPr>
        <w:t>8.1.2</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Critérios de Saída de Plano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[Especifique os critérios que serão usados para determinar se a execução do Plano de Teste foi concluída ou se a continuação da execução não será vantajosa.</w:t>
      </w:r>
      <w:proofErr w:type="gramStart"/>
      <w:r w:rsidRPr="00B13BF9">
        <w:rPr>
          <w:rFonts w:ascii="Arial" w:hAnsi="Arial" w:cs="Arial"/>
          <w:b/>
          <w:i/>
          <w:color w:val="0000FF"/>
          <w:sz w:val="24"/>
          <w:szCs w:val="24"/>
        </w:rPr>
        <w:t>]</w:t>
      </w:r>
      <w:proofErr w:type="gramEnd"/>
    </w:p>
    <w:p w:rsidR="00E23B26" w:rsidRPr="00B13BF9" w:rsidRDefault="00E23B26" w:rsidP="00E23B26">
      <w:pPr>
        <w:pStyle w:val="Ttulo3"/>
        <w:spacing w:before="120" w:line="221" w:lineRule="auto"/>
        <w:rPr>
          <w:rFonts w:ascii="Arial" w:hAnsi="Arial" w:cs="Arial"/>
          <w:b w:val="0"/>
          <w:i/>
          <w:color w:val="000000"/>
          <w:sz w:val="24"/>
          <w:szCs w:val="24"/>
        </w:rPr>
      </w:pPr>
      <w:bookmarkStart w:id="77" w:name="_va9q8uv1hi9" w:colFirst="0" w:colLast="0"/>
      <w:bookmarkEnd w:id="77"/>
      <w:r w:rsidRPr="00B13BF9">
        <w:rPr>
          <w:rFonts w:ascii="Arial" w:hAnsi="Arial" w:cs="Arial"/>
          <w:b w:val="0"/>
          <w:i/>
          <w:color w:val="000000"/>
          <w:sz w:val="24"/>
          <w:szCs w:val="24"/>
        </w:rPr>
        <w:t>8.1.3</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Critérios de Suspensão e de Reinício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[Especifique os critérios que serão usados para determinar se os testes deverão ser prematuramente suspensos ou concluídos antes que o plano tenha sido totalmente executado. Especifique também segundo que critérios os testes poderão ser reiniciados.</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78" w:name="_hft3nzvzf5la" w:colFirst="0" w:colLast="0"/>
      <w:bookmarkEnd w:id="78"/>
      <w:r w:rsidRPr="00B13BF9">
        <w:rPr>
          <w:rFonts w:ascii="Arial" w:hAnsi="Arial" w:cs="Arial"/>
          <w:color w:val="000000"/>
          <w:szCs w:val="24"/>
        </w:rPr>
        <w:t>8.2</w:t>
      </w:r>
      <w:r w:rsidRPr="00B13BF9">
        <w:rPr>
          <w:rFonts w:ascii="Arial" w:hAnsi="Arial" w:cs="Arial"/>
          <w:b w:val="0"/>
          <w:color w:val="000000"/>
          <w:szCs w:val="24"/>
        </w:rPr>
        <w:t xml:space="preserve">     </w:t>
      </w:r>
      <w:r w:rsidRPr="00B13BF9">
        <w:rPr>
          <w:rFonts w:ascii="Arial" w:hAnsi="Arial" w:cs="Arial"/>
          <w:color w:val="000000"/>
          <w:szCs w:val="24"/>
        </w:rPr>
        <w:t>Ciclos de Teste</w:t>
      </w:r>
    </w:p>
    <w:p w:rsidR="00E23B26" w:rsidRPr="00B13BF9" w:rsidRDefault="00E23B26" w:rsidP="00E23B26">
      <w:pPr>
        <w:pStyle w:val="Ttulo3"/>
        <w:spacing w:before="120" w:line="221" w:lineRule="auto"/>
        <w:rPr>
          <w:rFonts w:ascii="Arial" w:hAnsi="Arial" w:cs="Arial"/>
          <w:b w:val="0"/>
          <w:i/>
          <w:color w:val="000000"/>
          <w:sz w:val="24"/>
          <w:szCs w:val="24"/>
        </w:rPr>
      </w:pPr>
      <w:bookmarkStart w:id="79" w:name="_tc912rjdujoq" w:colFirst="0" w:colLast="0"/>
      <w:bookmarkEnd w:id="79"/>
      <w:r w:rsidRPr="00B13BF9">
        <w:rPr>
          <w:rFonts w:ascii="Arial" w:hAnsi="Arial" w:cs="Arial"/>
          <w:b w:val="0"/>
          <w:i/>
          <w:color w:val="000000"/>
          <w:sz w:val="24"/>
          <w:szCs w:val="24"/>
        </w:rPr>
        <w:t>8.2.1</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Critérios de Entrada de Ciclo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[Especifique os critérios que serão usados para determinar se o esforço do próximo Ciclo de Teste deste Plano de Teste poderá ser iniciado.</w:t>
      </w:r>
      <w:proofErr w:type="gramStart"/>
      <w:r w:rsidRPr="00B13BF9">
        <w:rPr>
          <w:rFonts w:ascii="Arial" w:hAnsi="Arial" w:cs="Arial"/>
          <w:b/>
          <w:i/>
          <w:color w:val="0000FF"/>
          <w:sz w:val="24"/>
          <w:szCs w:val="24"/>
        </w:rPr>
        <w:t>]</w:t>
      </w:r>
      <w:proofErr w:type="gramEnd"/>
    </w:p>
    <w:p w:rsidR="00E23B26" w:rsidRPr="00B13BF9" w:rsidRDefault="00E23B26" w:rsidP="00E23B26">
      <w:pPr>
        <w:pStyle w:val="Ttulo3"/>
        <w:spacing w:before="120" w:line="221" w:lineRule="auto"/>
        <w:rPr>
          <w:rFonts w:ascii="Arial" w:hAnsi="Arial" w:cs="Arial"/>
          <w:b w:val="0"/>
          <w:i/>
          <w:color w:val="000000"/>
          <w:sz w:val="24"/>
          <w:szCs w:val="24"/>
        </w:rPr>
      </w:pPr>
      <w:bookmarkStart w:id="80" w:name="_ib2snrq2arxd" w:colFirst="0" w:colLast="0"/>
      <w:bookmarkEnd w:id="80"/>
      <w:r w:rsidRPr="00B13BF9">
        <w:rPr>
          <w:rFonts w:ascii="Arial" w:hAnsi="Arial" w:cs="Arial"/>
          <w:b w:val="0"/>
          <w:i/>
          <w:color w:val="000000"/>
          <w:sz w:val="24"/>
          <w:szCs w:val="24"/>
        </w:rPr>
        <w:lastRenderedPageBreak/>
        <w:t>8.2.2</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Critérios de Saída de Ciclo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[Especifique os critérios que serão usados para determinar se o esforço de teste do Ciclo de Teste atual deste Plano de Teste é considerado suficiente.</w:t>
      </w:r>
      <w:proofErr w:type="gramStart"/>
      <w:r w:rsidRPr="00B13BF9">
        <w:rPr>
          <w:rFonts w:ascii="Arial" w:hAnsi="Arial" w:cs="Arial"/>
          <w:b/>
          <w:i/>
          <w:color w:val="0000FF"/>
          <w:sz w:val="24"/>
          <w:szCs w:val="24"/>
        </w:rPr>
        <w:t>]</w:t>
      </w:r>
      <w:proofErr w:type="gramEnd"/>
    </w:p>
    <w:p w:rsidR="00E23B26" w:rsidRPr="00B13BF9" w:rsidRDefault="00E23B26" w:rsidP="00E23B26">
      <w:pPr>
        <w:pStyle w:val="Ttulo3"/>
        <w:spacing w:before="120" w:line="221" w:lineRule="auto"/>
        <w:rPr>
          <w:rFonts w:ascii="Arial" w:hAnsi="Arial" w:cs="Arial"/>
          <w:b w:val="0"/>
          <w:i/>
          <w:color w:val="000000"/>
          <w:sz w:val="24"/>
          <w:szCs w:val="24"/>
        </w:rPr>
      </w:pPr>
      <w:bookmarkStart w:id="81" w:name="_77qzfha3p5e3" w:colFirst="0" w:colLast="0"/>
      <w:bookmarkEnd w:id="81"/>
      <w:r w:rsidRPr="00B13BF9">
        <w:rPr>
          <w:rFonts w:ascii="Arial" w:hAnsi="Arial" w:cs="Arial"/>
          <w:b w:val="0"/>
          <w:i/>
          <w:color w:val="000000"/>
          <w:sz w:val="24"/>
          <w:szCs w:val="24"/>
        </w:rPr>
        <w:t>8.2.3</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Término Anormal do Ciclo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[Especifique os critérios que serão usados para determinar se os testes deverão ser prematuramente suspensos ou concluídos para o ciclo de teste atual, ou se o futuro build a ser testado deverá ser alterado.</w:t>
      </w:r>
      <w:proofErr w:type="gramStart"/>
      <w:r w:rsidRPr="00B13BF9">
        <w:rPr>
          <w:rFonts w:ascii="Arial" w:hAnsi="Arial" w:cs="Arial"/>
          <w:b/>
          <w:i/>
          <w:color w:val="0000FF"/>
          <w:sz w:val="24"/>
          <w:szCs w:val="24"/>
        </w:rPr>
        <w:t>]</w:t>
      </w:r>
      <w:proofErr w:type="gramEnd"/>
    </w:p>
    <w:p w:rsidR="00E23B26" w:rsidRPr="00B13BF9" w:rsidRDefault="00E23B26" w:rsidP="00E23B26">
      <w:pPr>
        <w:pStyle w:val="Ttulo1"/>
        <w:spacing w:before="120" w:after="60" w:line="125" w:lineRule="auto"/>
        <w:rPr>
          <w:rFonts w:ascii="Arial" w:hAnsi="Arial" w:cs="Arial"/>
          <w:color w:val="000000"/>
          <w:szCs w:val="24"/>
        </w:rPr>
      </w:pPr>
      <w:bookmarkStart w:id="82" w:name="_uga6zh8xh9w0" w:colFirst="0" w:colLast="0"/>
      <w:bookmarkEnd w:id="82"/>
      <w:r w:rsidRPr="00B13BF9">
        <w:rPr>
          <w:rFonts w:ascii="Arial" w:hAnsi="Arial" w:cs="Arial"/>
          <w:color w:val="000000"/>
          <w:szCs w:val="24"/>
        </w:rPr>
        <w:t>9.</w:t>
      </w:r>
      <w:r w:rsidRPr="00B13BF9">
        <w:rPr>
          <w:rFonts w:ascii="Arial" w:hAnsi="Arial" w:cs="Arial"/>
          <w:b w:val="0"/>
          <w:color w:val="000000"/>
          <w:szCs w:val="24"/>
        </w:rPr>
        <w:t xml:space="preserve">     </w:t>
      </w:r>
      <w:r w:rsidRPr="00B13BF9">
        <w:rPr>
          <w:rFonts w:ascii="Arial" w:hAnsi="Arial" w:cs="Arial"/>
          <w:color w:val="000000"/>
          <w:szCs w:val="24"/>
        </w:rPr>
        <w:t>Produtos Liberados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[Nesta seção, liste os vários artefatos que serão criados pelo esforço de teste e que serão produtos liberados úteis aos vários envolvidos do esforço de teste. Não liste todos os produtos do trabalho; liste apenas os que propiciam benefícios diretos tangíveis aos envolvidos e os que permitem medir o êxito do esforço de teste.</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83" w:name="_e9x4pbv0orph" w:colFirst="0" w:colLast="0"/>
      <w:bookmarkEnd w:id="83"/>
      <w:r w:rsidRPr="00B13BF9">
        <w:rPr>
          <w:rFonts w:ascii="Arial" w:hAnsi="Arial" w:cs="Arial"/>
          <w:color w:val="000000"/>
          <w:szCs w:val="24"/>
        </w:rPr>
        <w:t>9.1</w:t>
      </w:r>
      <w:r w:rsidRPr="00B13BF9">
        <w:rPr>
          <w:rFonts w:ascii="Arial" w:hAnsi="Arial" w:cs="Arial"/>
          <w:b w:val="0"/>
          <w:color w:val="000000"/>
          <w:szCs w:val="24"/>
        </w:rPr>
        <w:t xml:space="preserve">     </w:t>
      </w:r>
      <w:r w:rsidRPr="00B13BF9">
        <w:rPr>
          <w:rFonts w:ascii="Arial" w:hAnsi="Arial" w:cs="Arial"/>
          <w:color w:val="000000"/>
          <w:szCs w:val="24"/>
        </w:rPr>
        <w:t>Sumários de Avaliação de Testes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[Forneça um breve resumo da forma e do conteúdo dos sumários de avaliação de testes e indique com que frequência eles serão gerados.</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84" w:name="_5t7ialswa1l9" w:colFirst="0" w:colLast="0"/>
      <w:bookmarkEnd w:id="84"/>
      <w:proofErr w:type="gramStart"/>
      <w:r w:rsidRPr="00B13BF9">
        <w:rPr>
          <w:rFonts w:ascii="Arial" w:hAnsi="Arial" w:cs="Arial"/>
          <w:color w:val="000000"/>
          <w:szCs w:val="24"/>
        </w:rPr>
        <w:t>9.2</w:t>
      </w:r>
      <w:r w:rsidRPr="00B13BF9">
        <w:rPr>
          <w:rFonts w:ascii="Arial" w:hAnsi="Arial" w:cs="Arial"/>
          <w:b w:val="0"/>
          <w:color w:val="000000"/>
          <w:szCs w:val="24"/>
        </w:rPr>
        <w:t xml:space="preserve">     </w:t>
      </w:r>
      <w:r w:rsidRPr="00B13BF9">
        <w:rPr>
          <w:rFonts w:ascii="Arial" w:hAnsi="Arial" w:cs="Arial"/>
          <w:color w:val="000000"/>
          <w:szCs w:val="24"/>
        </w:rPr>
        <w:t>Geração</w:t>
      </w:r>
      <w:proofErr w:type="gramEnd"/>
      <w:r w:rsidRPr="00B13BF9">
        <w:rPr>
          <w:rFonts w:ascii="Arial" w:hAnsi="Arial" w:cs="Arial"/>
          <w:color w:val="000000"/>
          <w:szCs w:val="24"/>
        </w:rPr>
        <w:t xml:space="preserve"> de Relatórios sobre Cobertura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[Forneça um breve resumo da forma e do conteúdo dos relatórios usados para medir a extensão do teste e indique com que frequência eles serão gerados Forneça uma indicação referente ao método e às ferramentas usados para registrar, medir e reportar a extensão do teste.</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85" w:name="_voj622e3h55v" w:colFirst="0" w:colLast="0"/>
      <w:bookmarkEnd w:id="85"/>
    </w:p>
    <w:p w:rsidR="00E23B26" w:rsidRPr="00B13BF9" w:rsidRDefault="00E23B26" w:rsidP="00E23B26">
      <w:pPr>
        <w:pStyle w:val="Ttulo2"/>
        <w:spacing w:before="120" w:line="169" w:lineRule="auto"/>
        <w:rPr>
          <w:rFonts w:ascii="Arial" w:hAnsi="Arial" w:cs="Arial"/>
          <w:color w:val="000000"/>
          <w:szCs w:val="24"/>
        </w:rPr>
      </w:pPr>
      <w:bookmarkStart w:id="86" w:name="_k3qf1u7rwot9" w:colFirst="0" w:colLast="0"/>
      <w:bookmarkEnd w:id="86"/>
    </w:p>
    <w:p w:rsidR="00E23B26" w:rsidRPr="00B13BF9" w:rsidRDefault="00E23B26" w:rsidP="00E23B26">
      <w:pPr>
        <w:pStyle w:val="Ttulo2"/>
        <w:spacing w:before="120" w:line="169" w:lineRule="auto"/>
        <w:rPr>
          <w:rFonts w:ascii="Arial" w:hAnsi="Arial" w:cs="Arial"/>
          <w:color w:val="000000"/>
          <w:szCs w:val="24"/>
        </w:rPr>
      </w:pPr>
      <w:bookmarkStart w:id="87" w:name="_7q8lssqcj40s" w:colFirst="0" w:colLast="0"/>
      <w:bookmarkEnd w:id="87"/>
      <w:r w:rsidRPr="00B13BF9">
        <w:rPr>
          <w:rFonts w:ascii="Arial" w:hAnsi="Arial" w:cs="Arial"/>
          <w:color w:val="000000"/>
          <w:szCs w:val="24"/>
        </w:rPr>
        <w:t>9.3</w:t>
      </w:r>
      <w:r w:rsidRPr="00B13BF9">
        <w:rPr>
          <w:rFonts w:ascii="Arial" w:hAnsi="Arial" w:cs="Arial"/>
          <w:b w:val="0"/>
          <w:color w:val="000000"/>
          <w:szCs w:val="24"/>
        </w:rPr>
        <w:t xml:space="preserve">     </w:t>
      </w:r>
      <w:r w:rsidRPr="00B13BF9">
        <w:rPr>
          <w:rFonts w:ascii="Arial" w:hAnsi="Arial" w:cs="Arial"/>
          <w:color w:val="000000"/>
          <w:szCs w:val="24"/>
        </w:rPr>
        <w:t>Relatórios da Qualidade Perceptível</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Forneça um breve resumo da forma e do conteúdo dos relatórios usados para medir a qualidade perceptível do produto e indique com que frequência eles serão gerados. Forneça uma indicação referente ao método e às ferramentas usados para registrar, medir e reportar a qualidade perceptível do produto. </w:t>
      </w:r>
      <w:proofErr w:type="gramStart"/>
      <w:r w:rsidRPr="00B13BF9">
        <w:rPr>
          <w:rFonts w:ascii="Arial" w:hAnsi="Arial" w:cs="Arial"/>
          <w:b/>
          <w:i/>
          <w:color w:val="0000FF"/>
          <w:sz w:val="24"/>
          <w:szCs w:val="24"/>
        </w:rPr>
        <w:t>Você poderá incluir análises dos Incidentes e Solicitações de Mudança ao longo da Cobertura de Teste.]</w:t>
      </w:r>
      <w:proofErr w:type="gramEnd"/>
    </w:p>
    <w:p w:rsidR="00E23B26" w:rsidRPr="00B13BF9" w:rsidRDefault="00E23B26" w:rsidP="00E23B26">
      <w:pPr>
        <w:pStyle w:val="Ttulo2"/>
        <w:spacing w:before="120" w:line="169" w:lineRule="auto"/>
        <w:rPr>
          <w:rFonts w:ascii="Arial" w:hAnsi="Arial" w:cs="Arial"/>
          <w:color w:val="000000"/>
          <w:szCs w:val="24"/>
        </w:rPr>
      </w:pPr>
      <w:bookmarkStart w:id="88" w:name="_3a84myncz1az" w:colFirst="0" w:colLast="0"/>
      <w:bookmarkEnd w:id="88"/>
      <w:r w:rsidRPr="00B13BF9">
        <w:rPr>
          <w:rFonts w:ascii="Arial" w:hAnsi="Arial" w:cs="Arial"/>
          <w:color w:val="000000"/>
          <w:szCs w:val="24"/>
        </w:rPr>
        <w:t>9.4</w:t>
      </w:r>
      <w:r w:rsidRPr="00B13BF9">
        <w:rPr>
          <w:rFonts w:ascii="Arial" w:hAnsi="Arial" w:cs="Arial"/>
          <w:b w:val="0"/>
          <w:color w:val="000000"/>
          <w:szCs w:val="24"/>
        </w:rPr>
        <w:t xml:space="preserve">     </w:t>
      </w:r>
      <w:r w:rsidRPr="00B13BF9">
        <w:rPr>
          <w:rFonts w:ascii="Arial" w:hAnsi="Arial" w:cs="Arial"/>
          <w:color w:val="000000"/>
          <w:szCs w:val="24"/>
        </w:rPr>
        <w:t>Registros de Incidentes e Solicitações de Mudança</w:t>
      </w:r>
    </w:p>
    <w:p w:rsidR="00E23B26" w:rsidRPr="00B13BF9" w:rsidRDefault="00E23B26" w:rsidP="00E23B26">
      <w:pPr>
        <w:spacing w:after="120" w:line="261" w:lineRule="auto"/>
        <w:ind w:left="460"/>
        <w:rPr>
          <w:rFonts w:ascii="Arial" w:hAnsi="Arial" w:cs="Arial"/>
          <w:b/>
          <w:i/>
          <w:color w:val="0000FF"/>
          <w:sz w:val="24"/>
          <w:szCs w:val="24"/>
        </w:rPr>
      </w:pP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[Forneça um breve resumo do método e das ferramentas usados para registrar, rastrear e gerenciar incidentes dos testes, as solicitações de mudança associadas e seus status.</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89" w:name="_3phn6agd11bd" w:colFirst="0" w:colLast="0"/>
      <w:bookmarkEnd w:id="89"/>
      <w:proofErr w:type="gramStart"/>
      <w:r w:rsidRPr="00B13BF9">
        <w:rPr>
          <w:rFonts w:ascii="Arial" w:hAnsi="Arial" w:cs="Arial"/>
          <w:color w:val="000000"/>
          <w:szCs w:val="24"/>
        </w:rPr>
        <w:t>9.5</w:t>
      </w:r>
      <w:r w:rsidRPr="00B13BF9">
        <w:rPr>
          <w:rFonts w:ascii="Arial" w:hAnsi="Arial" w:cs="Arial"/>
          <w:b w:val="0"/>
          <w:color w:val="000000"/>
          <w:szCs w:val="24"/>
        </w:rPr>
        <w:t xml:space="preserve">     </w:t>
      </w:r>
      <w:r w:rsidRPr="00B13BF9">
        <w:rPr>
          <w:rFonts w:ascii="Arial" w:hAnsi="Arial" w:cs="Arial"/>
          <w:color w:val="000000"/>
          <w:szCs w:val="24"/>
        </w:rPr>
        <w:t>Conjunto</w:t>
      </w:r>
      <w:proofErr w:type="gramEnd"/>
      <w:r w:rsidRPr="00B13BF9">
        <w:rPr>
          <w:rFonts w:ascii="Arial" w:hAnsi="Arial" w:cs="Arial"/>
          <w:color w:val="000000"/>
          <w:szCs w:val="24"/>
        </w:rPr>
        <w:t xml:space="preserve"> de Testes de Regressão e Scripts de Teste de Suporte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[Forneça um breve resumo dos recursos dos testes que serão liberados para permitir testes de regressão contínuos dos builds subsequentes do produto, a fim de ajudar a detectar as regressões na qualidade do produto.</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90" w:name="_f8jznt96fs93" w:colFirst="0" w:colLast="0"/>
      <w:bookmarkEnd w:id="90"/>
      <w:r w:rsidRPr="00B13BF9">
        <w:rPr>
          <w:rFonts w:ascii="Arial" w:hAnsi="Arial" w:cs="Arial"/>
          <w:color w:val="000000"/>
          <w:szCs w:val="24"/>
        </w:rPr>
        <w:lastRenderedPageBreak/>
        <w:t>9.6</w:t>
      </w:r>
      <w:r w:rsidRPr="00B13BF9">
        <w:rPr>
          <w:rFonts w:ascii="Arial" w:hAnsi="Arial" w:cs="Arial"/>
          <w:b w:val="0"/>
          <w:color w:val="000000"/>
          <w:szCs w:val="24"/>
        </w:rPr>
        <w:t xml:space="preserve">     </w:t>
      </w:r>
      <w:r w:rsidRPr="00B13BF9">
        <w:rPr>
          <w:rFonts w:ascii="Arial" w:hAnsi="Arial" w:cs="Arial"/>
          <w:color w:val="000000"/>
          <w:szCs w:val="24"/>
        </w:rPr>
        <w:t>Produtos de Trabalho Adicionais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[Nesta seção, identifique os produtos de trabalho que são opcionais ou os que não deverão ser usados para medir ou avaliar a execução bem-sucedida do Plano de Teste.</w:t>
      </w:r>
      <w:proofErr w:type="gramStart"/>
      <w:r w:rsidRPr="00B13BF9">
        <w:rPr>
          <w:rFonts w:ascii="Arial" w:hAnsi="Arial" w:cs="Arial"/>
          <w:b/>
          <w:i/>
          <w:color w:val="0000FF"/>
          <w:sz w:val="24"/>
          <w:szCs w:val="24"/>
        </w:rPr>
        <w:t>]</w:t>
      </w:r>
      <w:proofErr w:type="gramEnd"/>
    </w:p>
    <w:p w:rsidR="00E23B26" w:rsidRPr="00B13BF9" w:rsidRDefault="00E23B26" w:rsidP="00E23B26">
      <w:pPr>
        <w:pStyle w:val="Ttulo3"/>
        <w:spacing w:before="120" w:line="221" w:lineRule="auto"/>
        <w:rPr>
          <w:rFonts w:ascii="Arial" w:hAnsi="Arial" w:cs="Arial"/>
          <w:b w:val="0"/>
          <w:i/>
          <w:color w:val="000000"/>
          <w:sz w:val="24"/>
          <w:szCs w:val="24"/>
        </w:rPr>
      </w:pPr>
      <w:bookmarkStart w:id="91" w:name="_qdv75sklep4a" w:colFirst="0" w:colLast="0"/>
      <w:bookmarkEnd w:id="91"/>
      <w:r w:rsidRPr="00B13BF9">
        <w:rPr>
          <w:rFonts w:ascii="Arial" w:hAnsi="Arial" w:cs="Arial"/>
          <w:b w:val="0"/>
          <w:i/>
          <w:color w:val="000000"/>
          <w:sz w:val="24"/>
          <w:szCs w:val="24"/>
        </w:rPr>
        <w:t>9.6.1</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Resultados Detalhados dos Testes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[Trata-se de um conjunto de planilhas do Microsoft Excel relacionando os resultados determinados para cada caso de teste ou refere-se ao repositório dos registros de testes e dos resultados determinados mantidos por um produto de teste especializado.</w:t>
      </w:r>
      <w:proofErr w:type="gramStart"/>
      <w:r w:rsidRPr="00B13BF9">
        <w:rPr>
          <w:rFonts w:ascii="Arial" w:hAnsi="Arial" w:cs="Arial"/>
          <w:b/>
          <w:i/>
          <w:color w:val="0000FF"/>
          <w:sz w:val="24"/>
          <w:szCs w:val="24"/>
        </w:rPr>
        <w:t>]</w:t>
      </w:r>
      <w:proofErr w:type="gramEnd"/>
    </w:p>
    <w:p w:rsidR="00E23B26" w:rsidRPr="00B13BF9" w:rsidRDefault="00E23B26" w:rsidP="00E23B26">
      <w:pPr>
        <w:pStyle w:val="Ttulo3"/>
        <w:spacing w:before="120" w:line="221" w:lineRule="auto"/>
        <w:rPr>
          <w:rFonts w:ascii="Arial" w:hAnsi="Arial" w:cs="Arial"/>
          <w:b w:val="0"/>
          <w:i/>
          <w:color w:val="000000"/>
          <w:sz w:val="24"/>
          <w:szCs w:val="24"/>
        </w:rPr>
      </w:pPr>
      <w:bookmarkStart w:id="92" w:name="_bqs3bq6toixr" w:colFirst="0" w:colLast="0"/>
      <w:bookmarkEnd w:id="92"/>
      <w:r w:rsidRPr="00B13BF9">
        <w:rPr>
          <w:rFonts w:ascii="Arial" w:hAnsi="Arial" w:cs="Arial"/>
          <w:b w:val="0"/>
          <w:i/>
          <w:color w:val="000000"/>
          <w:sz w:val="24"/>
          <w:szCs w:val="24"/>
        </w:rPr>
        <w:t>9.6.2</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Scripts de Teste Funcionais Automatizados Adicionais</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Estes scripts consistem em um conjunto dos arquivos de código-fonte dos scripts de teste automatizados ou no repositório do código-fonte e dos executáveis compilados referentes aos scripts de teste mantidos pelo produto de automação de testes.]</w:t>
      </w:r>
      <w:proofErr w:type="gramEnd"/>
    </w:p>
    <w:p w:rsidR="00E23B26" w:rsidRPr="00B13BF9" w:rsidRDefault="00E23B26" w:rsidP="00E23B26">
      <w:pPr>
        <w:pStyle w:val="Ttulo3"/>
        <w:spacing w:before="120" w:line="221" w:lineRule="auto"/>
        <w:rPr>
          <w:rFonts w:ascii="Arial" w:hAnsi="Arial" w:cs="Arial"/>
          <w:b w:val="0"/>
          <w:i/>
          <w:color w:val="000000"/>
          <w:sz w:val="24"/>
          <w:szCs w:val="24"/>
        </w:rPr>
      </w:pPr>
      <w:bookmarkStart w:id="93" w:name="_zfcjyf6qs7xa" w:colFirst="0" w:colLast="0"/>
      <w:bookmarkEnd w:id="93"/>
      <w:r w:rsidRPr="00B13BF9">
        <w:rPr>
          <w:rFonts w:ascii="Arial" w:hAnsi="Arial" w:cs="Arial"/>
          <w:b w:val="0"/>
          <w:i/>
          <w:color w:val="000000"/>
          <w:sz w:val="24"/>
          <w:szCs w:val="24"/>
        </w:rPr>
        <w:t>9.6.3</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Guia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[O Guia de Teste abrange um amplo conjunto de categorias incluindo Catálogos de </w:t>
      </w:r>
      <w:proofErr w:type="spellStart"/>
      <w:r w:rsidRPr="00B13BF9">
        <w:rPr>
          <w:rFonts w:ascii="Arial" w:hAnsi="Arial" w:cs="Arial"/>
          <w:b/>
          <w:i/>
          <w:color w:val="0000FF"/>
          <w:sz w:val="24"/>
          <w:szCs w:val="24"/>
        </w:rPr>
        <w:t>Idéias</w:t>
      </w:r>
      <w:proofErr w:type="spellEnd"/>
      <w:r w:rsidRPr="00B13BF9">
        <w:rPr>
          <w:rFonts w:ascii="Arial" w:hAnsi="Arial" w:cs="Arial"/>
          <w:b/>
          <w:i/>
          <w:color w:val="0000FF"/>
          <w:sz w:val="24"/>
          <w:szCs w:val="24"/>
        </w:rPr>
        <w:t xml:space="preserve"> de Testes, Orientações de Práticas Adequadas, Padrões de Teste, Modelos de Erros e de Falhas, Padrões de Design de Automação etc.</w:t>
      </w:r>
      <w:proofErr w:type="gramStart"/>
      <w:r w:rsidRPr="00B13BF9">
        <w:rPr>
          <w:rFonts w:ascii="Arial" w:hAnsi="Arial" w:cs="Arial"/>
          <w:b/>
          <w:i/>
          <w:color w:val="0000FF"/>
          <w:sz w:val="24"/>
          <w:szCs w:val="24"/>
        </w:rPr>
        <w:t>]</w:t>
      </w:r>
      <w:proofErr w:type="gramEnd"/>
    </w:p>
    <w:p w:rsidR="00E23B26" w:rsidRPr="00B13BF9" w:rsidRDefault="00E23B26" w:rsidP="00E23B26">
      <w:pPr>
        <w:pStyle w:val="Ttulo3"/>
        <w:spacing w:before="120" w:line="221" w:lineRule="auto"/>
        <w:rPr>
          <w:rFonts w:ascii="Arial" w:hAnsi="Arial" w:cs="Arial"/>
          <w:b w:val="0"/>
          <w:i/>
          <w:color w:val="000000"/>
          <w:sz w:val="24"/>
          <w:szCs w:val="24"/>
        </w:rPr>
      </w:pPr>
      <w:bookmarkStart w:id="94" w:name="_jf3w9ahx3pev" w:colFirst="0" w:colLast="0"/>
      <w:bookmarkEnd w:id="94"/>
      <w:r w:rsidRPr="00B13BF9">
        <w:rPr>
          <w:rFonts w:ascii="Arial" w:hAnsi="Arial" w:cs="Arial"/>
          <w:b w:val="0"/>
          <w:i/>
          <w:color w:val="000000"/>
          <w:sz w:val="24"/>
          <w:szCs w:val="24"/>
        </w:rPr>
        <w:t>9.6.4</w:t>
      </w:r>
      <w:r w:rsidRPr="00B13BF9">
        <w:rPr>
          <w:rFonts w:ascii="Arial" w:hAnsi="Arial" w:cs="Arial"/>
          <w:b w:val="0"/>
          <w:color w:val="000000"/>
          <w:sz w:val="24"/>
          <w:szCs w:val="24"/>
        </w:rPr>
        <w:t xml:space="preserve">     </w:t>
      </w:r>
      <w:r w:rsidRPr="00B13BF9">
        <w:rPr>
          <w:rFonts w:ascii="Arial" w:hAnsi="Arial" w:cs="Arial"/>
          <w:b w:val="0"/>
          <w:i/>
          <w:color w:val="000000"/>
          <w:sz w:val="24"/>
          <w:szCs w:val="24"/>
        </w:rPr>
        <w:t>Matrizes de Rastreabilidade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[Utilizando uma ferramenta como o </w:t>
      </w:r>
      <w:proofErr w:type="spellStart"/>
      <w:r w:rsidRPr="00B13BF9">
        <w:rPr>
          <w:rFonts w:ascii="Arial" w:hAnsi="Arial" w:cs="Arial"/>
          <w:b/>
          <w:i/>
          <w:color w:val="0000FF"/>
          <w:sz w:val="24"/>
          <w:szCs w:val="24"/>
        </w:rPr>
        <w:t>Rational</w:t>
      </w:r>
      <w:proofErr w:type="spellEnd"/>
      <w:r w:rsidRPr="00B13BF9">
        <w:rPr>
          <w:rFonts w:ascii="Arial" w:hAnsi="Arial" w:cs="Arial"/>
          <w:b/>
          <w:i/>
          <w:color w:val="0000FF"/>
          <w:sz w:val="24"/>
          <w:szCs w:val="24"/>
        </w:rPr>
        <w:t xml:space="preserve"> </w:t>
      </w:r>
      <w:proofErr w:type="spellStart"/>
      <w:proofErr w:type="gramStart"/>
      <w:r w:rsidRPr="00B13BF9">
        <w:rPr>
          <w:rFonts w:ascii="Arial" w:hAnsi="Arial" w:cs="Arial"/>
          <w:b/>
          <w:i/>
          <w:color w:val="0000FF"/>
          <w:sz w:val="24"/>
          <w:szCs w:val="24"/>
        </w:rPr>
        <w:t>RequisistePro</w:t>
      </w:r>
      <w:proofErr w:type="spellEnd"/>
      <w:proofErr w:type="gramEnd"/>
      <w:r w:rsidRPr="00B13BF9">
        <w:rPr>
          <w:rFonts w:ascii="Arial" w:hAnsi="Arial" w:cs="Arial"/>
          <w:b/>
          <w:i/>
          <w:color w:val="0000FF"/>
          <w:sz w:val="24"/>
          <w:szCs w:val="24"/>
        </w:rPr>
        <w:t xml:space="preserve"> ou o Microsoft Excel, forneça uma ou mais matrizes de relacionamentos de rastreabilidade entre os itens rastreados.]</w:t>
      </w:r>
    </w:p>
    <w:p w:rsidR="00E23B26" w:rsidRPr="00B13BF9" w:rsidRDefault="00E23B26" w:rsidP="00E23B26">
      <w:pPr>
        <w:pStyle w:val="Ttulo1"/>
        <w:spacing w:before="120" w:after="60" w:line="125" w:lineRule="auto"/>
        <w:rPr>
          <w:rFonts w:ascii="Arial" w:hAnsi="Arial" w:cs="Arial"/>
          <w:color w:val="000000"/>
          <w:szCs w:val="24"/>
        </w:rPr>
      </w:pPr>
      <w:bookmarkStart w:id="95" w:name="_lqx9g29hk5te" w:colFirst="0" w:colLast="0"/>
      <w:bookmarkEnd w:id="95"/>
    </w:p>
    <w:p w:rsidR="00E23B26" w:rsidRPr="00B13BF9" w:rsidRDefault="00E23B26" w:rsidP="00E23B26">
      <w:pPr>
        <w:pStyle w:val="Ttulo1"/>
        <w:spacing w:before="120" w:after="60" w:line="125" w:lineRule="auto"/>
        <w:rPr>
          <w:rFonts w:ascii="Arial" w:hAnsi="Arial" w:cs="Arial"/>
          <w:color w:val="000000"/>
          <w:szCs w:val="24"/>
        </w:rPr>
      </w:pPr>
      <w:bookmarkStart w:id="96" w:name="_gufu3otenshg" w:colFirst="0" w:colLast="0"/>
      <w:bookmarkEnd w:id="96"/>
      <w:r w:rsidRPr="00B13BF9">
        <w:rPr>
          <w:rFonts w:ascii="Arial" w:hAnsi="Arial" w:cs="Arial"/>
          <w:color w:val="000000"/>
          <w:szCs w:val="24"/>
        </w:rPr>
        <w:t>10.</w:t>
      </w:r>
      <w:r w:rsidRPr="00B13BF9">
        <w:rPr>
          <w:rFonts w:ascii="Arial" w:hAnsi="Arial" w:cs="Arial"/>
          <w:b w:val="0"/>
          <w:color w:val="000000"/>
          <w:szCs w:val="24"/>
        </w:rPr>
        <w:t xml:space="preserve">     </w:t>
      </w:r>
      <w:r w:rsidRPr="00B13BF9">
        <w:rPr>
          <w:rFonts w:ascii="Arial" w:hAnsi="Arial" w:cs="Arial"/>
          <w:color w:val="000000"/>
          <w:szCs w:val="24"/>
        </w:rPr>
        <w:t>Fluxo de Trabalho de Teste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[Forneça um resumo do fluxo de trabalho a ser seguido pela equipe de teste no desenvolvimento e na execução deste Plano de Teste.</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 fluxo de trabalho de teste específico que você usará deve ser documentado separadamente no Caso de Desenvolvimento do projeto. Ele deve explicar como o projeto personalizou o fluxo de trabalho de teste básico do RUP (normalmente fase a fase). Na maior parte dos casos, é recomendável que, nesta seção do Plano de Teste, você insira uma referência à seção relevante do Caso de Desenvolvimento. Poderá ser útil e suficiente simplesmente incluir um diagrama ou uma imagem ilustrando o fluxo de trabalho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Os detalhes mais específicos das tarefas de teste individuais poderão ser definidos de várias maneiras diferentes, dependendo da cultura do projeto. Veja os exemplos a seguir:</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poderão</w:t>
      </w:r>
      <w:proofErr w:type="gramEnd"/>
      <w:r w:rsidRPr="00B13BF9">
        <w:rPr>
          <w:rFonts w:ascii="Arial" w:hAnsi="Arial" w:cs="Arial"/>
          <w:b/>
          <w:i/>
          <w:color w:val="0000FF"/>
          <w:sz w:val="24"/>
          <w:szCs w:val="24"/>
        </w:rPr>
        <w:t xml:space="preserve"> ser definidos como uma lista de tarefas nesta seção do Plano de Teste ou em um apêndice complementar</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poderão</w:t>
      </w:r>
      <w:proofErr w:type="gramEnd"/>
      <w:r w:rsidRPr="00B13BF9">
        <w:rPr>
          <w:rFonts w:ascii="Arial" w:hAnsi="Arial" w:cs="Arial"/>
          <w:b/>
          <w:i/>
          <w:color w:val="0000FF"/>
          <w:sz w:val="24"/>
          <w:szCs w:val="24"/>
        </w:rPr>
        <w:t xml:space="preserve"> ser definidos em uma programação central do projeto (frequentemente em uma ferramenta de programação como o Microsoft Project)</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lastRenderedPageBreak/>
        <w:t>poderão</w:t>
      </w:r>
      <w:proofErr w:type="gramEnd"/>
      <w:r w:rsidRPr="00B13BF9">
        <w:rPr>
          <w:rFonts w:ascii="Arial" w:hAnsi="Arial" w:cs="Arial"/>
          <w:b/>
          <w:i/>
          <w:color w:val="0000FF"/>
          <w:sz w:val="24"/>
          <w:szCs w:val="24"/>
        </w:rPr>
        <w:t xml:space="preserve"> ser documentados em listas de tarefas "dinâmicas" individuais para cada membro da equipe, que geralmente são muito detalhadas para serem inseridas no Plano de Teste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poderão</w:t>
      </w:r>
      <w:proofErr w:type="gramEnd"/>
      <w:r w:rsidRPr="00B13BF9">
        <w:rPr>
          <w:rFonts w:ascii="Arial" w:hAnsi="Arial" w:cs="Arial"/>
          <w:b/>
          <w:i/>
          <w:color w:val="0000FF"/>
          <w:sz w:val="24"/>
          <w:szCs w:val="24"/>
        </w:rPr>
        <w:t xml:space="preserve"> ser documentados em um quadro branco localizado em um local central e atualizado dinamicamente</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t>poderão</w:t>
      </w:r>
      <w:proofErr w:type="gramEnd"/>
      <w:r w:rsidRPr="00B13BF9">
        <w:rPr>
          <w:rFonts w:ascii="Arial" w:hAnsi="Arial" w:cs="Arial"/>
          <w:b/>
          <w:i/>
          <w:color w:val="0000FF"/>
          <w:sz w:val="24"/>
          <w:szCs w:val="24"/>
        </w:rPr>
        <w:t xml:space="preserve"> simplesmente não serem documentados formalmente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Com base na cultura de seu projeto, você deverá listar suas tarefas de teste específicas aqui ou fornecer um texto descritivo explicando o processo utilizado por sua equipe para efetuar o planejamento detalhado de tarefas. Você também poderá fazer referência ao local em que os detalhes serão armazenados, se for adequado.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Para os Planos de Teste Mestre, é recomendável evitar o planejamento detalhado de tarefas, que </w:t>
      </w:r>
      <w:proofErr w:type="spellStart"/>
      <w:r w:rsidRPr="00B13BF9">
        <w:rPr>
          <w:rFonts w:ascii="Arial" w:hAnsi="Arial" w:cs="Arial"/>
          <w:b/>
          <w:i/>
          <w:color w:val="0000FF"/>
          <w:sz w:val="24"/>
          <w:szCs w:val="24"/>
        </w:rPr>
        <w:t>freqüentemente</w:t>
      </w:r>
      <w:proofErr w:type="spellEnd"/>
      <w:r w:rsidRPr="00B13BF9">
        <w:rPr>
          <w:rFonts w:ascii="Arial" w:hAnsi="Arial" w:cs="Arial"/>
          <w:b/>
          <w:i/>
          <w:color w:val="0000FF"/>
          <w:sz w:val="24"/>
          <w:szCs w:val="24"/>
        </w:rPr>
        <w:t xml:space="preserve"> será um esforço improdutivo se efetuado como uma atividade antecipada no início do projeto. Um Plano de Teste Mestre poderá descrever, de maneira útil, as fases e o número de iterações, e fornecer uma indicação dos tipos de teste que geralmente são planejados para cada Fase ou Iteração.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Observação: Nos casos em que as informações referentes a processos e ao planejamento detalhado forem registradas em um local central e separadamente deste Plano de Teste, você terá que gerenciar os problemas originados pelo fato de existirem cópias duplicadas das mesmas informações. Para evitar que os membros da equipe consultem informações desatualizadas, é recomendável, nesse caso, inserir o mínimo possível de informações sobre processos e planejamento no Plano de Teste para facilitar a constante manutenção das informações e, portanto, simplesmente fazer referência ao material que se encontra no "Plano Mestre".</w:t>
      </w:r>
      <w:proofErr w:type="gramStart"/>
      <w:r w:rsidRPr="00B13BF9">
        <w:rPr>
          <w:rFonts w:ascii="Arial" w:hAnsi="Arial" w:cs="Arial"/>
          <w:b/>
          <w:i/>
          <w:color w:val="0000FF"/>
          <w:sz w:val="24"/>
          <w:szCs w:val="24"/>
        </w:rPr>
        <w:t>]</w:t>
      </w:r>
      <w:proofErr w:type="gramEnd"/>
    </w:p>
    <w:p w:rsidR="00E23B26" w:rsidRPr="00B13BF9" w:rsidRDefault="00E23B26" w:rsidP="00E23B26">
      <w:pPr>
        <w:pStyle w:val="Ttulo1"/>
        <w:spacing w:before="120" w:after="60" w:line="125" w:lineRule="auto"/>
        <w:rPr>
          <w:rFonts w:ascii="Arial" w:hAnsi="Arial" w:cs="Arial"/>
          <w:color w:val="000000"/>
          <w:szCs w:val="24"/>
        </w:rPr>
      </w:pPr>
      <w:bookmarkStart w:id="97" w:name="_zpmewokf3gr" w:colFirst="0" w:colLast="0"/>
      <w:bookmarkEnd w:id="97"/>
      <w:r w:rsidRPr="00B13BF9">
        <w:rPr>
          <w:rFonts w:ascii="Arial" w:hAnsi="Arial" w:cs="Arial"/>
          <w:color w:val="000000"/>
          <w:szCs w:val="24"/>
        </w:rPr>
        <w:t>11.</w:t>
      </w:r>
      <w:r w:rsidRPr="00B13BF9">
        <w:rPr>
          <w:rFonts w:ascii="Arial" w:hAnsi="Arial" w:cs="Arial"/>
          <w:b w:val="0"/>
          <w:color w:val="000000"/>
          <w:szCs w:val="24"/>
        </w:rPr>
        <w:t xml:space="preserve">     </w:t>
      </w:r>
      <w:r w:rsidRPr="00B13BF9">
        <w:rPr>
          <w:rFonts w:ascii="Arial" w:hAnsi="Arial" w:cs="Arial"/>
          <w:color w:val="000000"/>
          <w:szCs w:val="24"/>
        </w:rPr>
        <w:t>Necessidades Ambientais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[Esta seção apresenta os recursos não humanos necessários ao Plano de Teste.</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98" w:name="_db1enr1odbli" w:colFirst="0" w:colLast="0"/>
      <w:bookmarkEnd w:id="98"/>
      <w:proofErr w:type="gramStart"/>
      <w:r w:rsidRPr="00B13BF9">
        <w:rPr>
          <w:rFonts w:ascii="Arial" w:hAnsi="Arial" w:cs="Arial"/>
          <w:color w:val="000000"/>
          <w:szCs w:val="24"/>
        </w:rPr>
        <w:t>11.1</w:t>
      </w:r>
      <w:r w:rsidRPr="00B13BF9">
        <w:rPr>
          <w:rFonts w:ascii="Arial" w:hAnsi="Arial" w:cs="Arial"/>
          <w:b w:val="0"/>
          <w:color w:val="000000"/>
          <w:szCs w:val="24"/>
        </w:rPr>
        <w:t xml:space="preserve">     </w:t>
      </w:r>
      <w:r w:rsidRPr="00B13BF9">
        <w:rPr>
          <w:rFonts w:ascii="Arial" w:hAnsi="Arial" w:cs="Arial"/>
          <w:color w:val="000000"/>
          <w:szCs w:val="24"/>
        </w:rPr>
        <w:t>Hardware</w:t>
      </w:r>
      <w:proofErr w:type="gramEnd"/>
      <w:r w:rsidRPr="00B13BF9">
        <w:rPr>
          <w:rFonts w:ascii="Arial" w:hAnsi="Arial" w:cs="Arial"/>
          <w:color w:val="000000"/>
          <w:szCs w:val="24"/>
        </w:rPr>
        <w:t xml:space="preserve"> Básico do Sistema</w:t>
      </w:r>
    </w:p>
    <w:p w:rsidR="00E23B26" w:rsidRPr="00B13BF9" w:rsidRDefault="00E23B26" w:rsidP="00E23B26">
      <w:pPr>
        <w:spacing w:line="261" w:lineRule="auto"/>
        <w:rPr>
          <w:rFonts w:ascii="Arial" w:hAnsi="Arial" w:cs="Arial"/>
          <w:b/>
          <w:sz w:val="24"/>
          <w:szCs w:val="24"/>
        </w:rPr>
      </w:pPr>
      <w:r w:rsidRPr="00B13BF9">
        <w:rPr>
          <w:rFonts w:ascii="Arial" w:hAnsi="Arial" w:cs="Arial"/>
          <w:b/>
          <w:sz w:val="24"/>
          <w:szCs w:val="24"/>
        </w:rPr>
        <w:t xml:space="preserve">Os conjuntos de tabelas a seguir apresentam os recursos do sistema necessários ao esforço de teste descrito neste </w:t>
      </w:r>
      <w:r w:rsidRPr="00B13BF9">
        <w:rPr>
          <w:rFonts w:ascii="Arial" w:hAnsi="Arial" w:cs="Arial"/>
          <w:b/>
          <w:i/>
          <w:sz w:val="24"/>
          <w:szCs w:val="24"/>
        </w:rPr>
        <w:t>Plano de Teste</w:t>
      </w:r>
      <w:r w:rsidRPr="00B13BF9">
        <w:rPr>
          <w:rFonts w:ascii="Arial" w:hAnsi="Arial" w:cs="Arial"/>
          <w:b/>
          <w:sz w:val="24"/>
          <w:szCs w:val="24"/>
        </w:rPr>
        <w:t>.</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[É possível que os elementos específicos do sistema de teste não sejam totalmente compreendidos nas iterações iniciais, sendo assim, espera-se que esta seção seja preenchida ao logo do tempo. É recomendável que o sistema simule o ambiente de produção, reduzindo o acesso concorrente e o tamanho do banco de dados, se e quando for necessário.</w:t>
      </w:r>
      <w:proofErr w:type="gramStart"/>
      <w:r w:rsidRPr="00B13BF9">
        <w:rPr>
          <w:rFonts w:ascii="Arial" w:hAnsi="Arial" w:cs="Arial"/>
          <w:b/>
          <w:i/>
          <w:color w:val="0000FF"/>
          <w:sz w:val="24"/>
          <w:szCs w:val="24"/>
        </w:rPr>
        <w:t>]</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[Observação: Adicione ou exclua itens conforme o necessário.</w:t>
      </w:r>
      <w:proofErr w:type="gramStart"/>
      <w:r w:rsidRPr="00B13BF9">
        <w:rPr>
          <w:rFonts w:ascii="Arial" w:hAnsi="Arial" w:cs="Arial"/>
          <w:b/>
          <w:i/>
          <w:color w:val="0000FF"/>
          <w:sz w:val="24"/>
          <w:szCs w:val="24"/>
        </w:rPr>
        <w:t>]</w:t>
      </w:r>
      <w:proofErr w:type="gramEnd"/>
    </w:p>
    <w:p w:rsidR="00E23B26" w:rsidRPr="00B13BF9" w:rsidRDefault="00E23B26" w:rsidP="00E23B26">
      <w:pPr>
        <w:rPr>
          <w:rFonts w:ascii="Arial" w:hAnsi="Arial" w:cs="Arial"/>
          <w:b/>
          <w:i/>
          <w:color w:val="0000FF"/>
          <w:sz w:val="24"/>
          <w:szCs w:val="24"/>
        </w:rPr>
      </w:pPr>
    </w:p>
    <w:tbl>
      <w:tblPr>
        <w:tblW w:w="8025"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55"/>
        <w:gridCol w:w="1340"/>
        <w:gridCol w:w="4130"/>
      </w:tblGrid>
      <w:tr w:rsidR="00E23B26" w:rsidRPr="00B13BF9" w:rsidTr="00E23B26">
        <w:trPr>
          <w:trHeight w:val="460"/>
        </w:trPr>
        <w:tc>
          <w:tcPr>
            <w:tcW w:w="2555"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Recurso</w:t>
            </w:r>
          </w:p>
        </w:tc>
        <w:tc>
          <w:tcPr>
            <w:tcW w:w="1340"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Quantidade</w:t>
            </w:r>
          </w:p>
        </w:tc>
        <w:tc>
          <w:tcPr>
            <w:tcW w:w="4130"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Nome e Tipo</w:t>
            </w:r>
          </w:p>
        </w:tc>
      </w:tr>
      <w:tr w:rsidR="00E23B26" w:rsidRPr="00B13BF9" w:rsidTr="00E23B26">
        <w:trPr>
          <w:trHeight w:val="860"/>
        </w:trPr>
        <w:tc>
          <w:tcPr>
            <w:tcW w:w="2555" w:type="dxa"/>
            <w:vMerge w:val="restart"/>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Servidor de Banco de Dados</w:t>
            </w:r>
          </w:p>
          <w:p w:rsidR="00E23B26" w:rsidRPr="00B13BF9" w:rsidRDefault="00E23B26" w:rsidP="00E23B26">
            <w:pPr>
              <w:rPr>
                <w:rFonts w:ascii="Arial" w:hAnsi="Arial" w:cs="Arial"/>
                <w:b/>
                <w:sz w:val="24"/>
                <w:szCs w:val="24"/>
              </w:rPr>
            </w:pPr>
            <w:r w:rsidRPr="00B13BF9">
              <w:rPr>
                <w:rFonts w:ascii="Arial" w:hAnsi="Arial" w:cs="Arial"/>
                <w:b/>
                <w:sz w:val="24"/>
                <w:szCs w:val="24"/>
              </w:rPr>
              <w:t xml:space="preserve">Rede ou </w:t>
            </w:r>
            <w:proofErr w:type="gramStart"/>
            <w:r w:rsidRPr="00B13BF9">
              <w:rPr>
                <w:rFonts w:ascii="Arial" w:hAnsi="Arial" w:cs="Arial"/>
                <w:b/>
                <w:sz w:val="24"/>
                <w:szCs w:val="24"/>
              </w:rPr>
              <w:t>Sub rede</w:t>
            </w:r>
            <w:proofErr w:type="gramEnd"/>
          </w:p>
          <w:p w:rsidR="00E23B26" w:rsidRPr="00B13BF9" w:rsidRDefault="00E23B26" w:rsidP="00E23B26">
            <w:pPr>
              <w:rPr>
                <w:rFonts w:ascii="Arial" w:hAnsi="Arial" w:cs="Arial"/>
                <w:b/>
                <w:sz w:val="24"/>
                <w:szCs w:val="24"/>
              </w:rPr>
            </w:pPr>
            <w:r w:rsidRPr="00B13BF9">
              <w:rPr>
                <w:rFonts w:ascii="Arial" w:hAnsi="Arial" w:cs="Arial"/>
                <w:b/>
                <w:sz w:val="24"/>
                <w:szCs w:val="24"/>
              </w:rPr>
              <w:t>Nome do Servidor</w:t>
            </w:r>
          </w:p>
          <w:p w:rsidR="00E23B26" w:rsidRPr="00B13BF9" w:rsidRDefault="00E23B26" w:rsidP="00E23B26">
            <w:pPr>
              <w:rPr>
                <w:rFonts w:ascii="Arial" w:hAnsi="Arial" w:cs="Arial"/>
                <w:b/>
                <w:sz w:val="24"/>
                <w:szCs w:val="24"/>
              </w:rPr>
            </w:pPr>
            <w:r w:rsidRPr="00B13BF9">
              <w:rPr>
                <w:rFonts w:ascii="Arial" w:hAnsi="Arial" w:cs="Arial"/>
                <w:b/>
                <w:sz w:val="24"/>
                <w:szCs w:val="24"/>
              </w:rPr>
              <w:t>Nome do Banco de Dados</w:t>
            </w: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860"/>
        </w:trPr>
        <w:tc>
          <w:tcPr>
            <w:tcW w:w="2555" w:type="dxa"/>
            <w:vMerge/>
            <w:tcMar>
              <w:top w:w="100" w:type="dxa"/>
              <w:left w:w="100" w:type="dxa"/>
              <w:bottom w:w="100" w:type="dxa"/>
              <w:right w:w="100" w:type="dxa"/>
            </w:tcMar>
          </w:tcPr>
          <w:p w:rsidR="00E23B26" w:rsidRPr="00B13BF9" w:rsidRDefault="00E23B26" w:rsidP="00E23B26">
            <w:pPr>
              <w:rPr>
                <w:rFonts w:ascii="Arial" w:hAnsi="Arial" w:cs="Arial"/>
                <w:b/>
                <w:sz w:val="24"/>
                <w:szCs w:val="24"/>
              </w:rPr>
            </w:pP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 ser definido</w:t>
            </w:r>
          </w:p>
        </w:tc>
      </w:tr>
      <w:tr w:rsidR="00E23B26" w:rsidRPr="00B13BF9" w:rsidTr="00E23B26">
        <w:trPr>
          <w:trHeight w:val="860"/>
        </w:trPr>
        <w:tc>
          <w:tcPr>
            <w:tcW w:w="2555" w:type="dxa"/>
            <w:vMerge/>
            <w:tcMar>
              <w:top w:w="100" w:type="dxa"/>
              <w:left w:w="100" w:type="dxa"/>
              <w:bottom w:w="100" w:type="dxa"/>
              <w:right w:w="100" w:type="dxa"/>
            </w:tcMar>
          </w:tcPr>
          <w:p w:rsidR="00E23B26" w:rsidRPr="00B13BF9" w:rsidRDefault="00E23B26" w:rsidP="00E23B26">
            <w:pPr>
              <w:rPr>
                <w:rFonts w:ascii="Arial" w:hAnsi="Arial" w:cs="Arial"/>
                <w:b/>
                <w:sz w:val="24"/>
                <w:szCs w:val="24"/>
              </w:rPr>
            </w:pP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 ser definido</w:t>
            </w:r>
          </w:p>
        </w:tc>
      </w:tr>
      <w:tr w:rsidR="00E23B26" w:rsidRPr="00B13BF9" w:rsidTr="00E23B26">
        <w:trPr>
          <w:trHeight w:val="1000"/>
        </w:trPr>
        <w:tc>
          <w:tcPr>
            <w:tcW w:w="2555" w:type="dxa"/>
            <w:vMerge/>
            <w:tcMar>
              <w:top w:w="100" w:type="dxa"/>
              <w:left w:w="100" w:type="dxa"/>
              <w:bottom w:w="100" w:type="dxa"/>
              <w:right w:w="100" w:type="dxa"/>
            </w:tcMar>
          </w:tcPr>
          <w:p w:rsidR="00E23B26" w:rsidRPr="00B13BF9" w:rsidRDefault="00E23B26" w:rsidP="00E23B26">
            <w:pPr>
              <w:rPr>
                <w:rFonts w:ascii="Arial" w:hAnsi="Arial" w:cs="Arial"/>
                <w:b/>
                <w:sz w:val="24"/>
                <w:szCs w:val="24"/>
              </w:rPr>
            </w:pP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 ser definido</w:t>
            </w:r>
          </w:p>
        </w:tc>
      </w:tr>
      <w:tr w:rsidR="00E23B26" w:rsidRPr="00B13BF9" w:rsidTr="00E23B26">
        <w:trPr>
          <w:trHeight w:val="1020"/>
        </w:trPr>
        <w:tc>
          <w:tcPr>
            <w:tcW w:w="2555" w:type="dxa"/>
            <w:vMerge w:val="restart"/>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PCs de Teste Cliente</w:t>
            </w:r>
          </w:p>
          <w:p w:rsidR="00E23B26" w:rsidRPr="00B13BF9" w:rsidRDefault="00E23B26" w:rsidP="00E23B26">
            <w:pPr>
              <w:rPr>
                <w:rFonts w:ascii="Arial" w:hAnsi="Arial" w:cs="Arial"/>
                <w:b/>
                <w:sz w:val="24"/>
                <w:szCs w:val="24"/>
              </w:rPr>
            </w:pPr>
            <w:r w:rsidRPr="00B13BF9">
              <w:rPr>
                <w:rFonts w:ascii="Arial" w:hAnsi="Arial" w:cs="Arial"/>
                <w:b/>
                <w:sz w:val="24"/>
                <w:szCs w:val="24"/>
              </w:rPr>
              <w:t>Inclua requisitos de configuração especiais</w:t>
            </w: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1020"/>
        </w:trPr>
        <w:tc>
          <w:tcPr>
            <w:tcW w:w="2555" w:type="dxa"/>
            <w:vMerge/>
            <w:tcMar>
              <w:top w:w="100" w:type="dxa"/>
              <w:left w:w="100" w:type="dxa"/>
              <w:bottom w:w="100" w:type="dxa"/>
              <w:right w:w="100" w:type="dxa"/>
            </w:tcMar>
          </w:tcPr>
          <w:p w:rsidR="00E23B26" w:rsidRPr="00B13BF9" w:rsidRDefault="00E23B26" w:rsidP="00E23B26">
            <w:pPr>
              <w:rPr>
                <w:rFonts w:ascii="Arial" w:hAnsi="Arial" w:cs="Arial"/>
                <w:b/>
                <w:sz w:val="24"/>
                <w:szCs w:val="24"/>
              </w:rPr>
            </w:pP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 ser definido</w:t>
            </w:r>
          </w:p>
        </w:tc>
      </w:tr>
      <w:tr w:rsidR="00E23B26" w:rsidRPr="00B13BF9" w:rsidTr="00E23B26">
        <w:trPr>
          <w:trHeight w:val="880"/>
        </w:trPr>
        <w:tc>
          <w:tcPr>
            <w:tcW w:w="2555" w:type="dxa"/>
            <w:vMerge w:val="restart"/>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Repositório de Teste</w:t>
            </w:r>
          </w:p>
          <w:p w:rsidR="00E23B26" w:rsidRPr="00B13BF9" w:rsidRDefault="00E23B26" w:rsidP="00E23B26">
            <w:pPr>
              <w:rPr>
                <w:rFonts w:ascii="Arial" w:hAnsi="Arial" w:cs="Arial"/>
                <w:b/>
                <w:sz w:val="24"/>
                <w:szCs w:val="24"/>
              </w:rPr>
            </w:pPr>
            <w:r w:rsidRPr="00B13BF9">
              <w:rPr>
                <w:rFonts w:ascii="Arial" w:hAnsi="Arial" w:cs="Arial"/>
                <w:b/>
                <w:sz w:val="24"/>
                <w:szCs w:val="24"/>
              </w:rPr>
              <w:t xml:space="preserve">Rede ou </w:t>
            </w:r>
            <w:proofErr w:type="spellStart"/>
            <w:r w:rsidRPr="00B13BF9">
              <w:rPr>
                <w:rFonts w:ascii="Arial" w:hAnsi="Arial" w:cs="Arial"/>
                <w:b/>
                <w:sz w:val="24"/>
                <w:szCs w:val="24"/>
              </w:rPr>
              <w:t>Sub-rede</w:t>
            </w:r>
            <w:proofErr w:type="spellEnd"/>
          </w:p>
          <w:p w:rsidR="00E23B26" w:rsidRPr="00B13BF9" w:rsidRDefault="00E23B26" w:rsidP="00E23B26">
            <w:pPr>
              <w:rPr>
                <w:rFonts w:ascii="Arial" w:hAnsi="Arial" w:cs="Arial"/>
                <w:b/>
                <w:sz w:val="24"/>
                <w:szCs w:val="24"/>
              </w:rPr>
            </w:pPr>
            <w:r w:rsidRPr="00B13BF9">
              <w:rPr>
                <w:rFonts w:ascii="Arial" w:hAnsi="Arial" w:cs="Arial"/>
                <w:b/>
                <w:sz w:val="24"/>
                <w:szCs w:val="24"/>
              </w:rPr>
              <w:t>Nome do Servidor</w:t>
            </w: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780"/>
        </w:trPr>
        <w:tc>
          <w:tcPr>
            <w:tcW w:w="2555" w:type="dxa"/>
            <w:vMerge/>
            <w:tcMar>
              <w:top w:w="100" w:type="dxa"/>
              <w:left w:w="100" w:type="dxa"/>
              <w:bottom w:w="100" w:type="dxa"/>
              <w:right w:w="100" w:type="dxa"/>
            </w:tcMar>
          </w:tcPr>
          <w:p w:rsidR="00E23B26" w:rsidRPr="00B13BF9" w:rsidRDefault="00E23B26" w:rsidP="00E23B26">
            <w:pPr>
              <w:rPr>
                <w:rFonts w:ascii="Arial" w:hAnsi="Arial" w:cs="Arial"/>
                <w:b/>
                <w:sz w:val="24"/>
                <w:szCs w:val="24"/>
              </w:rPr>
            </w:pP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 ser definido</w:t>
            </w:r>
          </w:p>
        </w:tc>
      </w:tr>
      <w:tr w:rsidR="00E23B26" w:rsidRPr="00B13BF9" w:rsidTr="00E23B26">
        <w:trPr>
          <w:trHeight w:val="800"/>
        </w:trPr>
        <w:tc>
          <w:tcPr>
            <w:tcW w:w="2555" w:type="dxa"/>
            <w:vMerge/>
            <w:tcMar>
              <w:top w:w="100" w:type="dxa"/>
              <w:left w:w="100" w:type="dxa"/>
              <w:bottom w:w="100" w:type="dxa"/>
              <w:right w:w="100" w:type="dxa"/>
            </w:tcMar>
          </w:tcPr>
          <w:p w:rsidR="00E23B26" w:rsidRPr="00B13BF9" w:rsidRDefault="00E23B26" w:rsidP="00E23B26">
            <w:pPr>
              <w:rPr>
                <w:rFonts w:ascii="Arial" w:hAnsi="Arial" w:cs="Arial"/>
                <w:b/>
                <w:sz w:val="24"/>
                <w:szCs w:val="24"/>
              </w:rPr>
            </w:pP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 ser definido</w:t>
            </w:r>
          </w:p>
        </w:tc>
      </w:tr>
      <w:tr w:rsidR="00E23B26" w:rsidRPr="00B13BF9" w:rsidTr="00E23B26">
        <w:trPr>
          <w:trHeight w:val="720"/>
        </w:trPr>
        <w:tc>
          <w:tcPr>
            <w:tcW w:w="255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PCs de Desenvolvimento de Teste</w:t>
            </w:r>
          </w:p>
        </w:tc>
        <w:tc>
          <w:tcPr>
            <w:tcW w:w="134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413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 ser definido</w:t>
            </w:r>
          </w:p>
        </w:tc>
      </w:tr>
    </w:tbl>
    <w:p w:rsidR="00E23B26" w:rsidRPr="00B13BF9" w:rsidRDefault="00E23B26" w:rsidP="00E23B26">
      <w:pPr>
        <w:pStyle w:val="Ttulo2"/>
        <w:spacing w:before="120" w:line="169" w:lineRule="auto"/>
        <w:rPr>
          <w:rFonts w:ascii="Arial" w:hAnsi="Arial" w:cs="Arial"/>
          <w:color w:val="000000"/>
          <w:szCs w:val="24"/>
        </w:rPr>
      </w:pPr>
      <w:bookmarkStart w:id="99" w:name="_wsh9slqnnjym" w:colFirst="0" w:colLast="0"/>
      <w:bookmarkEnd w:id="99"/>
      <w:r w:rsidRPr="00B13BF9">
        <w:rPr>
          <w:rFonts w:ascii="Arial" w:hAnsi="Arial" w:cs="Arial"/>
          <w:color w:val="000000"/>
          <w:szCs w:val="24"/>
        </w:rPr>
        <w:t>11.2</w:t>
      </w:r>
      <w:r w:rsidRPr="00B13BF9">
        <w:rPr>
          <w:rFonts w:ascii="Arial" w:hAnsi="Arial" w:cs="Arial"/>
          <w:b w:val="0"/>
          <w:color w:val="000000"/>
          <w:szCs w:val="24"/>
        </w:rPr>
        <w:t xml:space="preserve">     </w:t>
      </w:r>
      <w:r w:rsidRPr="00B13BF9">
        <w:rPr>
          <w:rFonts w:ascii="Arial" w:hAnsi="Arial" w:cs="Arial"/>
          <w:color w:val="000000"/>
          <w:szCs w:val="24"/>
        </w:rPr>
        <w:t>Elementos de Software Básicos do Ambiente de Teste</w:t>
      </w:r>
    </w:p>
    <w:p w:rsidR="00E23B26" w:rsidRPr="00B13BF9" w:rsidRDefault="00E23B26" w:rsidP="00E23B26">
      <w:pPr>
        <w:spacing w:line="261" w:lineRule="auto"/>
        <w:rPr>
          <w:rFonts w:ascii="Arial" w:hAnsi="Arial" w:cs="Arial"/>
          <w:b/>
          <w:sz w:val="24"/>
          <w:szCs w:val="24"/>
        </w:rPr>
      </w:pPr>
      <w:r w:rsidRPr="00B13BF9">
        <w:rPr>
          <w:rFonts w:ascii="Arial" w:hAnsi="Arial" w:cs="Arial"/>
          <w:b/>
          <w:sz w:val="24"/>
          <w:szCs w:val="24"/>
        </w:rPr>
        <w:t xml:space="preserve">São necessários os seguintes elementos de software básicos no ambiente de teste deste </w:t>
      </w:r>
      <w:r w:rsidRPr="00B13BF9">
        <w:rPr>
          <w:rFonts w:ascii="Arial" w:hAnsi="Arial" w:cs="Arial"/>
          <w:b/>
          <w:i/>
          <w:sz w:val="24"/>
          <w:szCs w:val="24"/>
        </w:rPr>
        <w:t>Plano de Teste</w:t>
      </w:r>
      <w:r w:rsidRPr="00B13BF9">
        <w:rPr>
          <w:rFonts w:ascii="Arial" w:hAnsi="Arial" w:cs="Arial"/>
          <w:b/>
          <w:sz w:val="24"/>
          <w:szCs w:val="24"/>
        </w:rPr>
        <w:t>.</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[Observação: Adicione ou exclua itens conforme o necessário.</w:t>
      </w:r>
      <w:proofErr w:type="gramStart"/>
      <w:r w:rsidRPr="00B13BF9">
        <w:rPr>
          <w:rFonts w:ascii="Arial" w:hAnsi="Arial" w:cs="Arial"/>
          <w:b/>
          <w:i/>
          <w:color w:val="0000FF"/>
          <w:sz w:val="24"/>
          <w:szCs w:val="24"/>
        </w:rPr>
        <w:t>]</w:t>
      </w:r>
      <w:proofErr w:type="gramEnd"/>
    </w:p>
    <w:p w:rsidR="00E23B26" w:rsidRPr="00B13BF9" w:rsidRDefault="00E23B26" w:rsidP="00E23B26">
      <w:pPr>
        <w:rPr>
          <w:rFonts w:ascii="Arial" w:hAnsi="Arial" w:cs="Arial"/>
          <w:b/>
          <w:i/>
          <w:color w:val="0000FF"/>
          <w:sz w:val="24"/>
          <w:szCs w:val="24"/>
        </w:rPr>
      </w:pPr>
    </w:p>
    <w:tbl>
      <w:tblPr>
        <w:tblW w:w="804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660"/>
        <w:gridCol w:w="2075"/>
        <w:gridCol w:w="3305"/>
      </w:tblGrid>
      <w:tr w:rsidR="00E23B26" w:rsidRPr="00B13BF9" w:rsidTr="00E23B26">
        <w:trPr>
          <w:trHeight w:val="680"/>
        </w:trPr>
        <w:tc>
          <w:tcPr>
            <w:tcW w:w="2660"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lastRenderedPageBreak/>
              <w:t>Nome do Elemento de Software</w:t>
            </w:r>
          </w:p>
        </w:tc>
        <w:tc>
          <w:tcPr>
            <w:tcW w:w="2075"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Versão</w:t>
            </w:r>
          </w:p>
        </w:tc>
        <w:tc>
          <w:tcPr>
            <w:tcW w:w="3305"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Tipo e Outras Observações</w:t>
            </w:r>
          </w:p>
        </w:tc>
      </w:tr>
      <w:tr w:rsidR="00E23B26" w:rsidRPr="00B13BF9" w:rsidTr="00E23B26">
        <w:trPr>
          <w:trHeight w:val="480"/>
        </w:trPr>
        <w:tc>
          <w:tcPr>
            <w:tcW w:w="26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NT Workstation</w:t>
            </w:r>
          </w:p>
        </w:tc>
        <w:tc>
          <w:tcPr>
            <w:tcW w:w="20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30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Sistema Operacional</w:t>
            </w:r>
          </w:p>
        </w:tc>
      </w:tr>
      <w:tr w:rsidR="00E23B26" w:rsidRPr="00B13BF9" w:rsidTr="00E23B26">
        <w:trPr>
          <w:trHeight w:val="480"/>
        </w:trPr>
        <w:tc>
          <w:tcPr>
            <w:tcW w:w="26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Windows 2000</w:t>
            </w:r>
          </w:p>
        </w:tc>
        <w:tc>
          <w:tcPr>
            <w:tcW w:w="20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30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Sistema Operacional</w:t>
            </w:r>
          </w:p>
        </w:tc>
      </w:tr>
      <w:tr w:rsidR="00E23B26" w:rsidRPr="00B13BF9" w:rsidTr="00E23B26">
        <w:trPr>
          <w:trHeight w:val="540"/>
        </w:trPr>
        <w:tc>
          <w:tcPr>
            <w:tcW w:w="26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Internet Explorer</w:t>
            </w:r>
          </w:p>
        </w:tc>
        <w:tc>
          <w:tcPr>
            <w:tcW w:w="20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30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Navegador da Internet</w:t>
            </w:r>
          </w:p>
        </w:tc>
      </w:tr>
      <w:tr w:rsidR="00E23B26" w:rsidRPr="00B13BF9" w:rsidTr="00E23B26">
        <w:trPr>
          <w:trHeight w:val="480"/>
        </w:trPr>
        <w:tc>
          <w:tcPr>
            <w:tcW w:w="26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Netscape </w:t>
            </w:r>
            <w:proofErr w:type="spellStart"/>
            <w:r w:rsidRPr="00B13BF9">
              <w:rPr>
                <w:rFonts w:ascii="Arial" w:hAnsi="Arial" w:cs="Arial"/>
                <w:b/>
                <w:sz w:val="24"/>
                <w:szCs w:val="24"/>
              </w:rPr>
              <w:t>Navigator</w:t>
            </w:r>
            <w:proofErr w:type="spellEnd"/>
          </w:p>
        </w:tc>
        <w:tc>
          <w:tcPr>
            <w:tcW w:w="20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30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Navegador da Internet</w:t>
            </w:r>
          </w:p>
        </w:tc>
      </w:tr>
      <w:tr w:rsidR="00E23B26" w:rsidRPr="00B13BF9" w:rsidTr="00E23B26">
        <w:trPr>
          <w:trHeight w:val="480"/>
        </w:trPr>
        <w:tc>
          <w:tcPr>
            <w:tcW w:w="26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Microsoft Outlook</w:t>
            </w:r>
          </w:p>
        </w:tc>
        <w:tc>
          <w:tcPr>
            <w:tcW w:w="20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30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Software Cliente de E-Mail</w:t>
            </w:r>
          </w:p>
        </w:tc>
      </w:tr>
      <w:tr w:rsidR="00E23B26" w:rsidRPr="00B13BF9" w:rsidTr="00E23B26">
        <w:trPr>
          <w:trHeight w:val="720"/>
        </w:trPr>
        <w:tc>
          <w:tcPr>
            <w:tcW w:w="2660" w:type="dxa"/>
            <w:tcMar>
              <w:top w:w="100" w:type="dxa"/>
              <w:left w:w="100" w:type="dxa"/>
              <w:bottom w:w="100" w:type="dxa"/>
              <w:right w:w="100" w:type="dxa"/>
            </w:tcMar>
          </w:tcPr>
          <w:p w:rsidR="00E23B26" w:rsidRPr="00B13BF9" w:rsidRDefault="00E23B26" w:rsidP="00E23B26">
            <w:pPr>
              <w:rPr>
                <w:rFonts w:ascii="Arial" w:hAnsi="Arial" w:cs="Arial"/>
                <w:b/>
                <w:sz w:val="24"/>
                <w:szCs w:val="24"/>
                <w:lang w:val="en-US"/>
              </w:rPr>
            </w:pPr>
            <w:r w:rsidRPr="00B13BF9">
              <w:rPr>
                <w:rFonts w:ascii="Arial" w:hAnsi="Arial" w:cs="Arial"/>
                <w:b/>
                <w:sz w:val="24"/>
                <w:szCs w:val="24"/>
                <w:lang w:val="en-US"/>
              </w:rPr>
              <w:t xml:space="preserve">Network Associates </w:t>
            </w:r>
            <w:proofErr w:type="spellStart"/>
            <w:r w:rsidRPr="00B13BF9">
              <w:rPr>
                <w:rFonts w:ascii="Arial" w:hAnsi="Arial" w:cs="Arial"/>
                <w:b/>
                <w:sz w:val="24"/>
                <w:szCs w:val="24"/>
                <w:lang w:val="en-US"/>
              </w:rPr>
              <w:t>McAffee</w:t>
            </w:r>
            <w:proofErr w:type="spellEnd"/>
            <w:r w:rsidRPr="00B13BF9">
              <w:rPr>
                <w:rFonts w:ascii="Arial" w:hAnsi="Arial" w:cs="Arial"/>
                <w:b/>
                <w:sz w:val="24"/>
                <w:szCs w:val="24"/>
                <w:lang w:val="en-US"/>
              </w:rPr>
              <w:t xml:space="preserve"> Virus Checker</w:t>
            </w:r>
          </w:p>
        </w:tc>
        <w:tc>
          <w:tcPr>
            <w:tcW w:w="2075" w:type="dxa"/>
            <w:tcMar>
              <w:top w:w="100" w:type="dxa"/>
              <w:left w:w="100" w:type="dxa"/>
              <w:bottom w:w="100" w:type="dxa"/>
              <w:right w:w="100" w:type="dxa"/>
            </w:tcMar>
          </w:tcPr>
          <w:p w:rsidR="00E23B26" w:rsidRPr="00B13BF9" w:rsidRDefault="00E23B26" w:rsidP="00E23B26">
            <w:pPr>
              <w:rPr>
                <w:rFonts w:ascii="Arial" w:hAnsi="Arial" w:cs="Arial"/>
                <w:b/>
                <w:sz w:val="24"/>
                <w:szCs w:val="24"/>
                <w:lang w:val="en-US"/>
              </w:rPr>
            </w:pPr>
            <w:r w:rsidRPr="00B13BF9">
              <w:rPr>
                <w:rFonts w:ascii="Arial" w:hAnsi="Arial" w:cs="Arial"/>
                <w:b/>
                <w:sz w:val="24"/>
                <w:szCs w:val="24"/>
                <w:lang w:val="en-US"/>
              </w:rPr>
              <w:t xml:space="preserve"> </w:t>
            </w:r>
          </w:p>
        </w:tc>
        <w:tc>
          <w:tcPr>
            <w:tcW w:w="330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Software de Detecção e Recuperação de Vírus</w:t>
            </w:r>
          </w:p>
        </w:tc>
      </w:tr>
    </w:tbl>
    <w:p w:rsidR="00E23B26" w:rsidRPr="00B13BF9" w:rsidRDefault="00E23B26" w:rsidP="00E23B26">
      <w:pPr>
        <w:pStyle w:val="Ttulo2"/>
        <w:spacing w:before="120" w:line="169" w:lineRule="auto"/>
        <w:rPr>
          <w:rFonts w:ascii="Arial" w:hAnsi="Arial" w:cs="Arial"/>
          <w:color w:val="000000"/>
          <w:szCs w:val="24"/>
        </w:rPr>
      </w:pPr>
      <w:bookmarkStart w:id="100" w:name="_5v561xjhdt7t" w:colFirst="0" w:colLast="0"/>
      <w:bookmarkEnd w:id="100"/>
      <w:r w:rsidRPr="00B13BF9">
        <w:rPr>
          <w:rFonts w:ascii="Arial" w:hAnsi="Arial" w:cs="Arial"/>
          <w:color w:val="000000"/>
          <w:szCs w:val="24"/>
        </w:rPr>
        <w:t>11.3</w:t>
      </w:r>
      <w:r w:rsidRPr="00B13BF9">
        <w:rPr>
          <w:rFonts w:ascii="Arial" w:hAnsi="Arial" w:cs="Arial"/>
          <w:b w:val="0"/>
          <w:color w:val="000000"/>
          <w:szCs w:val="24"/>
        </w:rPr>
        <w:t xml:space="preserve">     </w:t>
      </w:r>
      <w:r w:rsidRPr="00B13BF9">
        <w:rPr>
          <w:rFonts w:ascii="Arial" w:hAnsi="Arial" w:cs="Arial"/>
          <w:color w:val="000000"/>
          <w:szCs w:val="24"/>
        </w:rPr>
        <w:t>Ferramentas de Produtividade e de Suporte</w:t>
      </w:r>
    </w:p>
    <w:p w:rsidR="00E23B26" w:rsidRPr="00B13BF9" w:rsidRDefault="00E23B26" w:rsidP="00E23B26">
      <w:pPr>
        <w:spacing w:line="261" w:lineRule="auto"/>
        <w:rPr>
          <w:rFonts w:ascii="Arial" w:hAnsi="Arial" w:cs="Arial"/>
          <w:b/>
          <w:sz w:val="24"/>
          <w:szCs w:val="24"/>
        </w:rPr>
      </w:pPr>
      <w:r w:rsidRPr="00B13BF9">
        <w:rPr>
          <w:rFonts w:ascii="Arial" w:hAnsi="Arial" w:cs="Arial"/>
          <w:b/>
          <w:sz w:val="24"/>
          <w:szCs w:val="24"/>
        </w:rPr>
        <w:t xml:space="preserve">Serão utilizadas as seguintes ferramentas para suportar o processo de teste deste </w:t>
      </w:r>
      <w:r w:rsidRPr="00B13BF9">
        <w:rPr>
          <w:rFonts w:ascii="Arial" w:hAnsi="Arial" w:cs="Arial"/>
          <w:b/>
          <w:i/>
          <w:sz w:val="24"/>
          <w:szCs w:val="24"/>
        </w:rPr>
        <w:t>Plano de Teste</w:t>
      </w:r>
      <w:r w:rsidRPr="00B13BF9">
        <w:rPr>
          <w:rFonts w:ascii="Arial" w:hAnsi="Arial" w:cs="Arial"/>
          <w:b/>
          <w:sz w:val="24"/>
          <w:szCs w:val="24"/>
        </w:rPr>
        <w:t>.</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[Observação: Adicione ou exclua itens conforme o necessário.</w:t>
      </w:r>
      <w:proofErr w:type="gramStart"/>
      <w:r w:rsidRPr="00B13BF9">
        <w:rPr>
          <w:rFonts w:ascii="Arial" w:hAnsi="Arial" w:cs="Arial"/>
          <w:b/>
          <w:i/>
          <w:color w:val="0000FF"/>
          <w:sz w:val="24"/>
          <w:szCs w:val="24"/>
        </w:rPr>
        <w:t>]</w:t>
      </w:r>
      <w:proofErr w:type="gramEnd"/>
    </w:p>
    <w:p w:rsidR="00E23B26" w:rsidRPr="00B13BF9" w:rsidRDefault="00E23B26" w:rsidP="00E23B26">
      <w:pPr>
        <w:rPr>
          <w:rFonts w:ascii="Arial" w:hAnsi="Arial" w:cs="Arial"/>
          <w:b/>
          <w:i/>
          <w:color w:val="0000FF"/>
          <w:sz w:val="24"/>
          <w:szCs w:val="24"/>
        </w:rPr>
      </w:pPr>
    </w:p>
    <w:tbl>
      <w:tblPr>
        <w:tblW w:w="821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10"/>
        <w:gridCol w:w="2270"/>
        <w:gridCol w:w="2345"/>
        <w:gridCol w:w="1085"/>
      </w:tblGrid>
      <w:tr w:rsidR="00E23B26" w:rsidRPr="00B13BF9" w:rsidTr="00E23B26">
        <w:trPr>
          <w:trHeight w:val="900"/>
        </w:trPr>
        <w:tc>
          <w:tcPr>
            <w:tcW w:w="2510"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Categoria ou Tipo de Ferramenta</w:t>
            </w:r>
          </w:p>
        </w:tc>
        <w:tc>
          <w:tcPr>
            <w:tcW w:w="2270"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Nome da Marca da Ferramenta</w:t>
            </w:r>
          </w:p>
        </w:tc>
        <w:tc>
          <w:tcPr>
            <w:tcW w:w="2345"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Fornecedor ou Desenvolvida Internamente</w:t>
            </w:r>
          </w:p>
        </w:tc>
        <w:tc>
          <w:tcPr>
            <w:tcW w:w="1085"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Versão</w:t>
            </w:r>
          </w:p>
        </w:tc>
      </w:tr>
      <w:tr w:rsidR="00E23B26" w:rsidRPr="00B13BF9" w:rsidTr="00E23B26">
        <w:trPr>
          <w:trHeight w:val="480"/>
        </w:trPr>
        <w:tc>
          <w:tcPr>
            <w:tcW w:w="251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Gerenciamento de Teste</w:t>
            </w:r>
          </w:p>
        </w:tc>
        <w:tc>
          <w:tcPr>
            <w:tcW w:w="227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34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108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480"/>
        </w:trPr>
        <w:tc>
          <w:tcPr>
            <w:tcW w:w="251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Controle de Defeitos</w:t>
            </w:r>
          </w:p>
        </w:tc>
        <w:tc>
          <w:tcPr>
            <w:tcW w:w="227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34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108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720"/>
        </w:trPr>
        <w:tc>
          <w:tcPr>
            <w:tcW w:w="251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Ferramenta ASQ para teste funcional</w:t>
            </w:r>
          </w:p>
        </w:tc>
        <w:tc>
          <w:tcPr>
            <w:tcW w:w="227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34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108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720"/>
        </w:trPr>
        <w:tc>
          <w:tcPr>
            <w:tcW w:w="251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Ferramenta ASQ para teste de desempenho</w:t>
            </w:r>
          </w:p>
        </w:tc>
        <w:tc>
          <w:tcPr>
            <w:tcW w:w="227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34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108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940"/>
        </w:trPr>
        <w:tc>
          <w:tcPr>
            <w:tcW w:w="251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Gerador de Perfil ou Monitor de Cobertura de Teste</w:t>
            </w:r>
          </w:p>
        </w:tc>
        <w:tc>
          <w:tcPr>
            <w:tcW w:w="227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34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108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480"/>
        </w:trPr>
        <w:tc>
          <w:tcPr>
            <w:tcW w:w="251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Gerenciamento de Projeto</w:t>
            </w:r>
          </w:p>
        </w:tc>
        <w:tc>
          <w:tcPr>
            <w:tcW w:w="227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34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108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480"/>
        </w:trPr>
        <w:tc>
          <w:tcPr>
            <w:tcW w:w="251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Ferramentas DBMS</w:t>
            </w:r>
          </w:p>
        </w:tc>
        <w:tc>
          <w:tcPr>
            <w:tcW w:w="227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34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108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bl>
    <w:p w:rsidR="00E23B26" w:rsidRPr="00B13BF9" w:rsidRDefault="00E23B26" w:rsidP="00E23B26">
      <w:pPr>
        <w:pStyle w:val="Ttulo2"/>
        <w:spacing w:before="120" w:line="169" w:lineRule="auto"/>
        <w:rPr>
          <w:rFonts w:ascii="Arial" w:hAnsi="Arial" w:cs="Arial"/>
          <w:color w:val="000000"/>
          <w:szCs w:val="24"/>
        </w:rPr>
      </w:pPr>
      <w:bookmarkStart w:id="101" w:name="_4nm44d3zdeim" w:colFirst="0" w:colLast="0"/>
      <w:bookmarkEnd w:id="101"/>
      <w:r w:rsidRPr="00B13BF9">
        <w:rPr>
          <w:rFonts w:ascii="Arial" w:hAnsi="Arial" w:cs="Arial"/>
          <w:color w:val="000000"/>
          <w:szCs w:val="24"/>
        </w:rPr>
        <w:t>11.4</w:t>
      </w:r>
      <w:r w:rsidRPr="00B13BF9">
        <w:rPr>
          <w:rFonts w:ascii="Arial" w:hAnsi="Arial" w:cs="Arial"/>
          <w:b w:val="0"/>
          <w:color w:val="000000"/>
          <w:szCs w:val="24"/>
        </w:rPr>
        <w:t xml:space="preserve">     </w:t>
      </w:r>
      <w:r w:rsidRPr="00B13BF9">
        <w:rPr>
          <w:rFonts w:ascii="Arial" w:hAnsi="Arial" w:cs="Arial"/>
          <w:color w:val="000000"/>
          <w:szCs w:val="24"/>
        </w:rPr>
        <w:t>Configurações do Ambiente de Teste</w:t>
      </w:r>
    </w:p>
    <w:p w:rsidR="00E23B26" w:rsidRPr="00B13BF9" w:rsidRDefault="00E23B26" w:rsidP="00E23B26">
      <w:pPr>
        <w:spacing w:line="261" w:lineRule="auto"/>
        <w:rPr>
          <w:rFonts w:ascii="Arial" w:hAnsi="Arial" w:cs="Arial"/>
          <w:b/>
          <w:sz w:val="24"/>
          <w:szCs w:val="24"/>
        </w:rPr>
      </w:pPr>
      <w:r w:rsidRPr="00B13BF9">
        <w:rPr>
          <w:rFonts w:ascii="Arial" w:hAnsi="Arial" w:cs="Arial"/>
          <w:b/>
          <w:sz w:val="24"/>
          <w:szCs w:val="24"/>
        </w:rPr>
        <w:t>Devem ser fornecidas e suportadas as seguintes Configurações de Ambiente de Teste para este projeto.</w:t>
      </w:r>
    </w:p>
    <w:p w:rsidR="00E23B26" w:rsidRPr="00B13BF9" w:rsidRDefault="00E23B26" w:rsidP="00E23B26">
      <w:pPr>
        <w:rPr>
          <w:rFonts w:ascii="Arial" w:hAnsi="Arial" w:cs="Arial"/>
          <w:b/>
          <w:sz w:val="24"/>
          <w:szCs w:val="24"/>
        </w:rPr>
      </w:pPr>
    </w:p>
    <w:tbl>
      <w:tblPr>
        <w:tblW w:w="8025"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3575"/>
        <w:gridCol w:w="1190"/>
        <w:gridCol w:w="3260"/>
      </w:tblGrid>
      <w:tr w:rsidR="00E23B26" w:rsidRPr="00B13BF9" w:rsidTr="00E23B26">
        <w:trPr>
          <w:trHeight w:val="680"/>
        </w:trPr>
        <w:tc>
          <w:tcPr>
            <w:tcW w:w="3575"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Nome da Configuração</w:t>
            </w:r>
          </w:p>
        </w:tc>
        <w:tc>
          <w:tcPr>
            <w:tcW w:w="1190"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Descrição</w:t>
            </w:r>
          </w:p>
        </w:tc>
        <w:tc>
          <w:tcPr>
            <w:tcW w:w="3260"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proofErr w:type="gramStart"/>
            <w:r w:rsidRPr="00B13BF9">
              <w:rPr>
                <w:rFonts w:ascii="Arial" w:hAnsi="Arial" w:cs="Arial"/>
                <w:b/>
                <w:sz w:val="24"/>
                <w:szCs w:val="24"/>
              </w:rPr>
              <w:t>Implementada</w:t>
            </w:r>
            <w:proofErr w:type="gramEnd"/>
            <w:r w:rsidRPr="00B13BF9">
              <w:rPr>
                <w:rFonts w:ascii="Arial" w:hAnsi="Arial" w:cs="Arial"/>
                <w:b/>
                <w:sz w:val="24"/>
                <w:szCs w:val="24"/>
              </w:rPr>
              <w:t xml:space="preserve"> na Configuração Física</w:t>
            </w:r>
          </w:p>
        </w:tc>
      </w:tr>
      <w:tr w:rsidR="00E23B26" w:rsidRPr="00B13BF9" w:rsidTr="00E23B26">
        <w:trPr>
          <w:trHeight w:val="480"/>
        </w:trPr>
        <w:tc>
          <w:tcPr>
            <w:tcW w:w="35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Configuração do usuário comum</w:t>
            </w:r>
          </w:p>
        </w:tc>
        <w:tc>
          <w:tcPr>
            <w:tcW w:w="119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2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480"/>
        </w:trPr>
        <w:tc>
          <w:tcPr>
            <w:tcW w:w="35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Mínima configuração suportada</w:t>
            </w:r>
          </w:p>
        </w:tc>
        <w:tc>
          <w:tcPr>
            <w:tcW w:w="119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2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480"/>
        </w:trPr>
        <w:tc>
          <w:tcPr>
            <w:tcW w:w="35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Motivada por funções visuais e motoras</w:t>
            </w:r>
          </w:p>
        </w:tc>
        <w:tc>
          <w:tcPr>
            <w:tcW w:w="119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2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720"/>
        </w:trPr>
        <w:tc>
          <w:tcPr>
            <w:tcW w:w="35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Sistema Operacional Internacional de Dois Bytes</w:t>
            </w:r>
          </w:p>
        </w:tc>
        <w:tc>
          <w:tcPr>
            <w:tcW w:w="119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2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r w:rsidR="00E23B26" w:rsidRPr="00B13BF9" w:rsidTr="00E23B26">
        <w:trPr>
          <w:trHeight w:val="480"/>
        </w:trPr>
        <w:tc>
          <w:tcPr>
            <w:tcW w:w="357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Instalação de Rede (não cliente)</w:t>
            </w:r>
          </w:p>
        </w:tc>
        <w:tc>
          <w:tcPr>
            <w:tcW w:w="119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326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r>
    </w:tbl>
    <w:p w:rsidR="00E23B26" w:rsidRPr="00B13BF9" w:rsidRDefault="00E23B26" w:rsidP="00E23B26">
      <w:pPr>
        <w:pStyle w:val="Ttulo1"/>
        <w:spacing w:before="120" w:after="60" w:line="125" w:lineRule="auto"/>
        <w:rPr>
          <w:rFonts w:ascii="Arial" w:hAnsi="Arial" w:cs="Arial"/>
          <w:color w:val="000000"/>
          <w:szCs w:val="24"/>
        </w:rPr>
      </w:pPr>
      <w:bookmarkStart w:id="102" w:name="_riztyigt9ftz" w:colFirst="0" w:colLast="0"/>
      <w:bookmarkEnd w:id="102"/>
      <w:r w:rsidRPr="00B13BF9">
        <w:rPr>
          <w:rFonts w:ascii="Arial" w:hAnsi="Arial" w:cs="Arial"/>
          <w:color w:val="000000"/>
          <w:szCs w:val="24"/>
        </w:rPr>
        <w:t>12.</w:t>
      </w:r>
      <w:r w:rsidRPr="00B13BF9">
        <w:rPr>
          <w:rFonts w:ascii="Arial" w:hAnsi="Arial" w:cs="Arial"/>
          <w:b w:val="0"/>
          <w:color w:val="000000"/>
          <w:szCs w:val="24"/>
        </w:rPr>
        <w:t xml:space="preserve">     </w:t>
      </w:r>
      <w:r w:rsidRPr="00B13BF9">
        <w:rPr>
          <w:rFonts w:ascii="Arial" w:hAnsi="Arial" w:cs="Arial"/>
          <w:color w:val="000000"/>
          <w:szCs w:val="24"/>
        </w:rPr>
        <w:t xml:space="preserve">Responsabilidades, Perfil da Equipe e Necessidades de </w:t>
      </w:r>
      <w:proofErr w:type="gramStart"/>
      <w:r w:rsidRPr="00B13BF9">
        <w:rPr>
          <w:rFonts w:ascii="Arial" w:hAnsi="Arial" w:cs="Arial"/>
          <w:color w:val="000000"/>
          <w:szCs w:val="24"/>
        </w:rPr>
        <w:t>Treinamento</w:t>
      </w:r>
      <w:proofErr w:type="gramEnd"/>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[Esta seção apresenta os recursos necessários para abordar o esforço de teste no Plano de Teste; as responsabilidades principais e os conjuntos de conhecimentos ou de habilidades exigidos desses recursos.</w:t>
      </w:r>
      <w:proofErr w:type="gramStart"/>
      <w:r w:rsidRPr="00B13BF9">
        <w:rPr>
          <w:rFonts w:ascii="Arial" w:hAnsi="Arial" w:cs="Arial"/>
          <w:b/>
          <w:i/>
          <w:color w:val="0000FF"/>
          <w:sz w:val="24"/>
          <w:szCs w:val="24"/>
        </w:rPr>
        <w:t>]</w:t>
      </w:r>
      <w:proofErr w:type="gramEnd"/>
    </w:p>
    <w:p w:rsidR="00E23B26" w:rsidRPr="00B13BF9" w:rsidRDefault="00E23B26" w:rsidP="00E23B26">
      <w:pPr>
        <w:pStyle w:val="Ttulo2"/>
        <w:spacing w:before="120" w:line="169" w:lineRule="auto"/>
        <w:rPr>
          <w:rFonts w:ascii="Arial" w:hAnsi="Arial" w:cs="Arial"/>
          <w:color w:val="000000"/>
          <w:szCs w:val="24"/>
        </w:rPr>
      </w:pPr>
      <w:bookmarkStart w:id="103" w:name="_17zagjq2f24i" w:colFirst="0" w:colLast="0"/>
      <w:bookmarkEnd w:id="103"/>
      <w:r w:rsidRPr="00B13BF9">
        <w:rPr>
          <w:rFonts w:ascii="Arial" w:hAnsi="Arial" w:cs="Arial"/>
          <w:color w:val="000000"/>
          <w:szCs w:val="24"/>
        </w:rPr>
        <w:t>12.1</w:t>
      </w:r>
      <w:r w:rsidRPr="00B13BF9">
        <w:rPr>
          <w:rFonts w:ascii="Arial" w:hAnsi="Arial" w:cs="Arial"/>
          <w:b w:val="0"/>
          <w:color w:val="000000"/>
          <w:szCs w:val="24"/>
        </w:rPr>
        <w:t xml:space="preserve">     </w:t>
      </w:r>
      <w:r w:rsidRPr="00B13BF9">
        <w:rPr>
          <w:rFonts w:ascii="Arial" w:hAnsi="Arial" w:cs="Arial"/>
          <w:color w:val="000000"/>
          <w:szCs w:val="24"/>
        </w:rPr>
        <w:t>Pessoas e Papéis</w:t>
      </w:r>
    </w:p>
    <w:p w:rsidR="00E23B26" w:rsidRPr="00B13BF9" w:rsidRDefault="00E23B26" w:rsidP="00E23B26">
      <w:pPr>
        <w:spacing w:line="261" w:lineRule="auto"/>
        <w:rPr>
          <w:rFonts w:ascii="Arial" w:hAnsi="Arial" w:cs="Arial"/>
          <w:b/>
          <w:sz w:val="24"/>
          <w:szCs w:val="24"/>
        </w:rPr>
      </w:pPr>
      <w:r w:rsidRPr="00B13BF9">
        <w:rPr>
          <w:rFonts w:ascii="Arial" w:hAnsi="Arial" w:cs="Arial"/>
          <w:b/>
          <w:sz w:val="24"/>
          <w:szCs w:val="24"/>
        </w:rPr>
        <w:t>Esta tabela mostra as suposições referentes ao perfil da equipe do esforço de teste.</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[Observação: Adicione ou exclua itens conforme o necessário.</w:t>
      </w:r>
      <w:proofErr w:type="gramStart"/>
      <w:r w:rsidRPr="00B13BF9">
        <w:rPr>
          <w:rFonts w:ascii="Arial" w:hAnsi="Arial" w:cs="Arial"/>
          <w:b/>
          <w:i/>
          <w:color w:val="0000FF"/>
          <w:sz w:val="24"/>
          <w:szCs w:val="24"/>
        </w:rPr>
        <w:t>]</w:t>
      </w:r>
      <w:proofErr w:type="gramEnd"/>
    </w:p>
    <w:p w:rsidR="00E23B26" w:rsidRPr="00B13BF9" w:rsidRDefault="00E23B26" w:rsidP="00E23B26">
      <w:pPr>
        <w:rPr>
          <w:rFonts w:ascii="Arial" w:hAnsi="Arial" w:cs="Arial"/>
          <w:b/>
          <w:i/>
          <w:color w:val="0000FF"/>
          <w:sz w:val="24"/>
          <w:szCs w:val="24"/>
        </w:rPr>
      </w:pPr>
    </w:p>
    <w:tbl>
      <w:tblPr>
        <w:tblW w:w="804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1925"/>
        <w:gridCol w:w="3395"/>
        <w:gridCol w:w="2720"/>
      </w:tblGrid>
      <w:tr w:rsidR="00E23B26" w:rsidRPr="00B13BF9" w:rsidTr="00E23B26">
        <w:trPr>
          <w:trHeight w:val="460"/>
        </w:trPr>
        <w:tc>
          <w:tcPr>
            <w:tcW w:w="8040" w:type="dxa"/>
            <w:gridSpan w:val="3"/>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Recursos Humanos</w:t>
            </w:r>
          </w:p>
        </w:tc>
      </w:tr>
      <w:tr w:rsidR="00E23B26" w:rsidRPr="00B13BF9" w:rsidTr="00E23B26">
        <w:trPr>
          <w:trHeight w:val="1020"/>
        </w:trPr>
        <w:tc>
          <w:tcPr>
            <w:tcW w:w="1925"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Papel</w:t>
            </w:r>
          </w:p>
        </w:tc>
        <w:tc>
          <w:tcPr>
            <w:tcW w:w="3395"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 xml:space="preserve">Recursos Mínimos Recomendáveis </w:t>
            </w:r>
          </w:p>
          <w:p w:rsidR="00E23B26" w:rsidRPr="00B13BF9" w:rsidRDefault="00E23B26" w:rsidP="00E23B26">
            <w:pPr>
              <w:jc w:val="center"/>
              <w:rPr>
                <w:rFonts w:ascii="Arial" w:eastAsia="Georgia" w:hAnsi="Arial" w:cs="Arial"/>
                <w:b/>
                <w:sz w:val="24"/>
                <w:szCs w:val="24"/>
              </w:rPr>
            </w:pPr>
            <w:r w:rsidRPr="00B13BF9">
              <w:rPr>
                <w:rFonts w:ascii="Arial" w:eastAsia="Georgia" w:hAnsi="Arial" w:cs="Arial"/>
                <w:b/>
                <w:sz w:val="24"/>
                <w:szCs w:val="24"/>
              </w:rPr>
              <w:t>(número de papéis alocados em tempo integral)</w:t>
            </w:r>
          </w:p>
        </w:tc>
        <w:tc>
          <w:tcPr>
            <w:tcW w:w="2720" w:type="dxa"/>
            <w:tcMar>
              <w:top w:w="100" w:type="dxa"/>
              <w:left w:w="100" w:type="dxa"/>
              <w:bottom w:w="100" w:type="dxa"/>
              <w:right w:w="100" w:type="dxa"/>
            </w:tcMar>
          </w:tcPr>
          <w:p w:rsidR="00E23B26" w:rsidRPr="00B13BF9" w:rsidRDefault="00E23B26" w:rsidP="00E23B26">
            <w:pPr>
              <w:jc w:val="center"/>
              <w:rPr>
                <w:rFonts w:ascii="Arial" w:hAnsi="Arial" w:cs="Arial"/>
                <w:b/>
                <w:sz w:val="24"/>
                <w:szCs w:val="24"/>
              </w:rPr>
            </w:pPr>
            <w:r w:rsidRPr="00B13BF9">
              <w:rPr>
                <w:rFonts w:ascii="Arial" w:hAnsi="Arial" w:cs="Arial"/>
                <w:b/>
                <w:sz w:val="24"/>
                <w:szCs w:val="24"/>
              </w:rPr>
              <w:t>Responsabilidades ou Comentários Específicos</w:t>
            </w:r>
          </w:p>
        </w:tc>
      </w:tr>
      <w:tr w:rsidR="00E23B26" w:rsidRPr="00B13BF9" w:rsidTr="00E23B26">
        <w:trPr>
          <w:trHeight w:val="4860"/>
        </w:trPr>
        <w:tc>
          <w:tcPr>
            <w:tcW w:w="19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Gerente de Testes</w:t>
            </w:r>
          </w:p>
        </w:tc>
        <w:tc>
          <w:tcPr>
            <w:tcW w:w="339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72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Supervisiona o gerenciamento.</w:t>
            </w:r>
          </w:p>
          <w:p w:rsidR="00E23B26" w:rsidRPr="00B13BF9" w:rsidRDefault="00E23B26" w:rsidP="00E23B26">
            <w:pPr>
              <w:rPr>
                <w:rFonts w:ascii="Arial" w:hAnsi="Arial" w:cs="Arial"/>
                <w:b/>
                <w:sz w:val="24"/>
                <w:szCs w:val="24"/>
              </w:rPr>
            </w:pPr>
            <w:r w:rsidRPr="00B13BF9">
              <w:rPr>
                <w:rFonts w:ascii="Arial" w:hAnsi="Arial" w:cs="Arial"/>
                <w:b/>
                <w:sz w:val="24"/>
                <w:szCs w:val="24"/>
              </w:rPr>
              <w:t>Entre as responsabilidades estão incluídas:</w:t>
            </w:r>
          </w:p>
          <w:p w:rsidR="00E23B26" w:rsidRPr="00B13BF9" w:rsidRDefault="00E23B26" w:rsidP="00E23B26">
            <w:pPr>
              <w:widowControl w:val="0"/>
              <w:numPr>
                <w:ilvl w:val="0"/>
                <w:numId w:val="23"/>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planejamento</w:t>
            </w:r>
            <w:proofErr w:type="gramEnd"/>
            <w:r w:rsidRPr="00B13BF9">
              <w:rPr>
                <w:rFonts w:ascii="Arial" w:hAnsi="Arial" w:cs="Arial"/>
                <w:b/>
                <w:sz w:val="24"/>
                <w:szCs w:val="24"/>
              </w:rPr>
              <w:t xml:space="preserve"> e logística</w:t>
            </w:r>
          </w:p>
          <w:p w:rsidR="00E23B26" w:rsidRPr="00B13BF9" w:rsidRDefault="00E23B26" w:rsidP="00E23B26">
            <w:pPr>
              <w:widowControl w:val="0"/>
              <w:numPr>
                <w:ilvl w:val="0"/>
                <w:numId w:val="23"/>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combinar</w:t>
            </w:r>
            <w:proofErr w:type="gramEnd"/>
            <w:r w:rsidRPr="00B13BF9">
              <w:rPr>
                <w:rFonts w:ascii="Arial" w:hAnsi="Arial" w:cs="Arial"/>
                <w:b/>
                <w:sz w:val="24"/>
                <w:szCs w:val="24"/>
              </w:rPr>
              <w:t xml:space="preserve"> missão</w:t>
            </w:r>
          </w:p>
          <w:p w:rsidR="00E23B26" w:rsidRPr="00B13BF9" w:rsidRDefault="00E23B26" w:rsidP="00E23B26">
            <w:pPr>
              <w:widowControl w:val="0"/>
              <w:numPr>
                <w:ilvl w:val="0"/>
                <w:numId w:val="23"/>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identificar</w:t>
            </w:r>
            <w:proofErr w:type="gramEnd"/>
            <w:r w:rsidRPr="00B13BF9">
              <w:rPr>
                <w:rFonts w:ascii="Arial" w:hAnsi="Arial" w:cs="Arial"/>
                <w:b/>
                <w:sz w:val="24"/>
                <w:szCs w:val="24"/>
              </w:rPr>
              <w:t xml:space="preserve"> motivadores</w:t>
            </w:r>
          </w:p>
          <w:p w:rsidR="00E23B26" w:rsidRPr="00B13BF9" w:rsidRDefault="00E23B26" w:rsidP="00E23B26">
            <w:pPr>
              <w:widowControl w:val="0"/>
              <w:numPr>
                <w:ilvl w:val="0"/>
                <w:numId w:val="23"/>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adquirir</w:t>
            </w:r>
            <w:proofErr w:type="gramEnd"/>
            <w:r w:rsidRPr="00B13BF9">
              <w:rPr>
                <w:rFonts w:ascii="Arial" w:hAnsi="Arial" w:cs="Arial"/>
                <w:b/>
                <w:sz w:val="24"/>
                <w:szCs w:val="24"/>
              </w:rPr>
              <w:t xml:space="preserve"> recursos apropriados</w:t>
            </w:r>
          </w:p>
          <w:p w:rsidR="00E23B26" w:rsidRPr="00B13BF9" w:rsidRDefault="00E23B26" w:rsidP="00E23B26">
            <w:pPr>
              <w:widowControl w:val="0"/>
              <w:numPr>
                <w:ilvl w:val="0"/>
                <w:numId w:val="23"/>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apresentar</w:t>
            </w:r>
            <w:proofErr w:type="gramEnd"/>
            <w:r w:rsidRPr="00B13BF9">
              <w:rPr>
                <w:rFonts w:ascii="Arial" w:hAnsi="Arial" w:cs="Arial"/>
                <w:b/>
                <w:sz w:val="24"/>
                <w:szCs w:val="24"/>
              </w:rPr>
              <w:t xml:space="preserve"> relatórios de gerenciamento</w:t>
            </w:r>
          </w:p>
          <w:p w:rsidR="00E23B26" w:rsidRPr="00B13BF9" w:rsidRDefault="00E23B26" w:rsidP="00E23B26">
            <w:pPr>
              <w:widowControl w:val="0"/>
              <w:numPr>
                <w:ilvl w:val="0"/>
                <w:numId w:val="23"/>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defender</w:t>
            </w:r>
            <w:proofErr w:type="gramEnd"/>
            <w:r w:rsidRPr="00B13BF9">
              <w:rPr>
                <w:rFonts w:ascii="Arial" w:hAnsi="Arial" w:cs="Arial"/>
                <w:b/>
                <w:sz w:val="24"/>
                <w:szCs w:val="24"/>
              </w:rPr>
              <w:t xml:space="preserve"> os interesses do teste</w:t>
            </w:r>
          </w:p>
          <w:p w:rsidR="00E23B26" w:rsidRPr="00B13BF9" w:rsidRDefault="00E23B26" w:rsidP="00E23B26">
            <w:pPr>
              <w:widowControl w:val="0"/>
              <w:numPr>
                <w:ilvl w:val="0"/>
                <w:numId w:val="23"/>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avaliar</w:t>
            </w:r>
            <w:proofErr w:type="gramEnd"/>
            <w:r w:rsidRPr="00B13BF9">
              <w:rPr>
                <w:rFonts w:ascii="Arial" w:hAnsi="Arial" w:cs="Arial"/>
                <w:b/>
                <w:sz w:val="24"/>
                <w:szCs w:val="24"/>
              </w:rPr>
              <w:t xml:space="preserve"> a eficiência do esforço de teste</w:t>
            </w:r>
          </w:p>
        </w:tc>
      </w:tr>
      <w:tr w:rsidR="00E23B26" w:rsidRPr="00B13BF9" w:rsidTr="00E23B26">
        <w:trPr>
          <w:trHeight w:val="4760"/>
        </w:trPr>
        <w:tc>
          <w:tcPr>
            <w:tcW w:w="19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Analista de Teste</w:t>
            </w:r>
          </w:p>
        </w:tc>
        <w:tc>
          <w:tcPr>
            <w:tcW w:w="339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72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Identifica e define </w:t>
            </w:r>
            <w:proofErr w:type="gramStart"/>
            <w:r w:rsidRPr="00B13BF9">
              <w:rPr>
                <w:rFonts w:ascii="Arial" w:hAnsi="Arial" w:cs="Arial"/>
                <w:b/>
                <w:sz w:val="24"/>
                <w:szCs w:val="24"/>
              </w:rPr>
              <w:t>os teste</w:t>
            </w:r>
            <w:proofErr w:type="gramEnd"/>
            <w:r w:rsidRPr="00B13BF9">
              <w:rPr>
                <w:rFonts w:ascii="Arial" w:hAnsi="Arial" w:cs="Arial"/>
                <w:b/>
                <w:sz w:val="24"/>
                <w:szCs w:val="24"/>
              </w:rPr>
              <w:t xml:space="preserve"> específicos a serem conduzidos.</w:t>
            </w:r>
          </w:p>
          <w:p w:rsidR="00E23B26" w:rsidRPr="00B13BF9" w:rsidRDefault="00E23B26" w:rsidP="00E23B26">
            <w:pPr>
              <w:rPr>
                <w:rFonts w:ascii="Arial" w:hAnsi="Arial" w:cs="Arial"/>
                <w:b/>
                <w:sz w:val="24"/>
                <w:szCs w:val="24"/>
              </w:rPr>
            </w:pPr>
            <w:r w:rsidRPr="00B13BF9">
              <w:rPr>
                <w:rFonts w:ascii="Arial" w:hAnsi="Arial" w:cs="Arial"/>
                <w:b/>
                <w:sz w:val="24"/>
                <w:szCs w:val="24"/>
              </w:rPr>
              <w:t>Entre as responsabilidades estão incluídas:</w:t>
            </w:r>
          </w:p>
          <w:p w:rsidR="00E23B26" w:rsidRPr="00B13BF9" w:rsidRDefault="00E23B26" w:rsidP="00E23B26">
            <w:pPr>
              <w:widowControl w:val="0"/>
              <w:numPr>
                <w:ilvl w:val="0"/>
                <w:numId w:val="21"/>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identificar</w:t>
            </w:r>
            <w:proofErr w:type="gramEnd"/>
            <w:r w:rsidRPr="00B13BF9">
              <w:rPr>
                <w:rFonts w:ascii="Arial" w:hAnsi="Arial" w:cs="Arial"/>
                <w:b/>
                <w:sz w:val="24"/>
                <w:szCs w:val="24"/>
              </w:rPr>
              <w:t xml:space="preserve"> ideias de teste</w:t>
            </w:r>
          </w:p>
          <w:p w:rsidR="00E23B26" w:rsidRPr="00B13BF9" w:rsidRDefault="00E23B26" w:rsidP="00E23B26">
            <w:pPr>
              <w:widowControl w:val="0"/>
              <w:numPr>
                <w:ilvl w:val="0"/>
                <w:numId w:val="21"/>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definir</w:t>
            </w:r>
            <w:proofErr w:type="gramEnd"/>
            <w:r w:rsidRPr="00B13BF9">
              <w:rPr>
                <w:rFonts w:ascii="Arial" w:hAnsi="Arial" w:cs="Arial"/>
                <w:b/>
                <w:sz w:val="24"/>
                <w:szCs w:val="24"/>
              </w:rPr>
              <w:t xml:space="preserve"> detalhes dos testes</w:t>
            </w:r>
          </w:p>
          <w:p w:rsidR="00E23B26" w:rsidRPr="00B13BF9" w:rsidRDefault="00E23B26" w:rsidP="00E23B26">
            <w:pPr>
              <w:widowControl w:val="0"/>
              <w:numPr>
                <w:ilvl w:val="0"/>
                <w:numId w:val="21"/>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determinar</w:t>
            </w:r>
            <w:proofErr w:type="gramEnd"/>
            <w:r w:rsidRPr="00B13BF9">
              <w:rPr>
                <w:rFonts w:ascii="Arial" w:hAnsi="Arial" w:cs="Arial"/>
                <w:b/>
                <w:sz w:val="24"/>
                <w:szCs w:val="24"/>
              </w:rPr>
              <w:t xml:space="preserve"> os resultados dos testes</w:t>
            </w:r>
          </w:p>
          <w:p w:rsidR="00E23B26" w:rsidRPr="00B13BF9" w:rsidRDefault="00E23B26" w:rsidP="00E23B26">
            <w:pPr>
              <w:widowControl w:val="0"/>
              <w:numPr>
                <w:ilvl w:val="0"/>
                <w:numId w:val="21"/>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documentar</w:t>
            </w:r>
            <w:proofErr w:type="gramEnd"/>
            <w:r w:rsidRPr="00B13BF9">
              <w:rPr>
                <w:rFonts w:ascii="Arial" w:hAnsi="Arial" w:cs="Arial"/>
                <w:b/>
                <w:sz w:val="24"/>
                <w:szCs w:val="24"/>
              </w:rPr>
              <w:t xml:space="preserve"> solicitações de mudança</w:t>
            </w:r>
          </w:p>
          <w:p w:rsidR="00E23B26" w:rsidRPr="00B13BF9" w:rsidRDefault="00E23B26" w:rsidP="00E23B26">
            <w:pPr>
              <w:widowControl w:val="0"/>
              <w:numPr>
                <w:ilvl w:val="0"/>
                <w:numId w:val="21"/>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avaliar</w:t>
            </w:r>
            <w:proofErr w:type="gramEnd"/>
            <w:r w:rsidRPr="00B13BF9">
              <w:rPr>
                <w:rFonts w:ascii="Arial" w:hAnsi="Arial" w:cs="Arial"/>
                <w:b/>
                <w:sz w:val="24"/>
                <w:szCs w:val="24"/>
              </w:rPr>
              <w:t xml:space="preserve"> a qualidade do </w:t>
            </w:r>
            <w:r w:rsidRPr="00B13BF9">
              <w:rPr>
                <w:rFonts w:ascii="Arial" w:hAnsi="Arial" w:cs="Arial"/>
                <w:b/>
                <w:sz w:val="24"/>
                <w:szCs w:val="24"/>
              </w:rPr>
              <w:lastRenderedPageBreak/>
              <w:t>produto</w:t>
            </w:r>
          </w:p>
        </w:tc>
      </w:tr>
      <w:tr w:rsidR="00E23B26" w:rsidRPr="00B13BF9" w:rsidTr="00E23B26">
        <w:trPr>
          <w:trHeight w:val="5040"/>
        </w:trPr>
        <w:tc>
          <w:tcPr>
            <w:tcW w:w="19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Designer de Teste</w:t>
            </w:r>
          </w:p>
        </w:tc>
        <w:tc>
          <w:tcPr>
            <w:tcW w:w="339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72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Define a abordagem técnica referente à </w:t>
            </w:r>
            <w:proofErr w:type="gramStart"/>
            <w:r w:rsidRPr="00B13BF9">
              <w:rPr>
                <w:rFonts w:ascii="Arial" w:hAnsi="Arial" w:cs="Arial"/>
                <w:b/>
                <w:sz w:val="24"/>
                <w:szCs w:val="24"/>
              </w:rPr>
              <w:t>implementação</w:t>
            </w:r>
            <w:proofErr w:type="gramEnd"/>
            <w:r w:rsidRPr="00B13BF9">
              <w:rPr>
                <w:rFonts w:ascii="Arial" w:hAnsi="Arial" w:cs="Arial"/>
                <w:b/>
                <w:sz w:val="24"/>
                <w:szCs w:val="24"/>
              </w:rPr>
              <w:t xml:space="preserve"> do esforço de teste.</w:t>
            </w:r>
          </w:p>
          <w:p w:rsidR="00E23B26" w:rsidRPr="00B13BF9" w:rsidRDefault="00E23B26" w:rsidP="00E23B26">
            <w:pPr>
              <w:rPr>
                <w:rFonts w:ascii="Arial" w:hAnsi="Arial" w:cs="Arial"/>
                <w:b/>
                <w:sz w:val="24"/>
                <w:szCs w:val="24"/>
              </w:rPr>
            </w:pPr>
            <w:r w:rsidRPr="00B13BF9">
              <w:rPr>
                <w:rFonts w:ascii="Arial" w:hAnsi="Arial" w:cs="Arial"/>
                <w:b/>
                <w:sz w:val="24"/>
                <w:szCs w:val="24"/>
              </w:rPr>
              <w:t>Entre as responsabilidades estão incluídas:</w:t>
            </w:r>
          </w:p>
          <w:p w:rsidR="00E23B26" w:rsidRPr="00B13BF9" w:rsidRDefault="00E23B26" w:rsidP="00E23B26">
            <w:pPr>
              <w:widowControl w:val="0"/>
              <w:numPr>
                <w:ilvl w:val="0"/>
                <w:numId w:val="28"/>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definir</w:t>
            </w:r>
            <w:proofErr w:type="gramEnd"/>
            <w:r w:rsidRPr="00B13BF9">
              <w:rPr>
                <w:rFonts w:ascii="Arial" w:hAnsi="Arial" w:cs="Arial"/>
                <w:b/>
                <w:sz w:val="24"/>
                <w:szCs w:val="24"/>
              </w:rPr>
              <w:t xml:space="preserve"> a abordagem dos testes</w:t>
            </w:r>
          </w:p>
          <w:p w:rsidR="00E23B26" w:rsidRPr="00B13BF9" w:rsidRDefault="00E23B26" w:rsidP="00E23B26">
            <w:pPr>
              <w:widowControl w:val="0"/>
              <w:numPr>
                <w:ilvl w:val="0"/>
                <w:numId w:val="28"/>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definir</w:t>
            </w:r>
            <w:proofErr w:type="gramEnd"/>
            <w:r w:rsidRPr="00B13BF9">
              <w:rPr>
                <w:rFonts w:ascii="Arial" w:hAnsi="Arial" w:cs="Arial"/>
                <w:b/>
                <w:sz w:val="24"/>
                <w:szCs w:val="24"/>
              </w:rPr>
              <w:t xml:space="preserve"> a arquitetura de automação de teste</w:t>
            </w:r>
          </w:p>
          <w:p w:rsidR="00E23B26" w:rsidRPr="00B13BF9" w:rsidRDefault="00E23B26" w:rsidP="00E23B26">
            <w:pPr>
              <w:widowControl w:val="0"/>
              <w:numPr>
                <w:ilvl w:val="0"/>
                <w:numId w:val="28"/>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verificar</w:t>
            </w:r>
            <w:proofErr w:type="gramEnd"/>
            <w:r w:rsidRPr="00B13BF9">
              <w:rPr>
                <w:rFonts w:ascii="Arial" w:hAnsi="Arial" w:cs="Arial"/>
                <w:b/>
                <w:sz w:val="24"/>
                <w:szCs w:val="24"/>
              </w:rPr>
              <w:t xml:space="preserve"> as técnicas de teste</w:t>
            </w:r>
          </w:p>
          <w:p w:rsidR="00E23B26" w:rsidRPr="00B13BF9" w:rsidRDefault="00E23B26" w:rsidP="00E23B26">
            <w:pPr>
              <w:widowControl w:val="0"/>
              <w:numPr>
                <w:ilvl w:val="0"/>
                <w:numId w:val="28"/>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definir</w:t>
            </w:r>
            <w:proofErr w:type="gramEnd"/>
            <w:r w:rsidRPr="00B13BF9">
              <w:rPr>
                <w:rFonts w:ascii="Arial" w:hAnsi="Arial" w:cs="Arial"/>
                <w:b/>
                <w:sz w:val="24"/>
                <w:szCs w:val="24"/>
              </w:rPr>
              <w:t xml:space="preserve"> os elementos de </w:t>
            </w:r>
            <w:proofErr w:type="spellStart"/>
            <w:r w:rsidRPr="00B13BF9">
              <w:rPr>
                <w:rFonts w:ascii="Arial" w:hAnsi="Arial" w:cs="Arial"/>
                <w:b/>
                <w:sz w:val="24"/>
                <w:szCs w:val="24"/>
              </w:rPr>
              <w:t>testabilidade</w:t>
            </w:r>
            <w:proofErr w:type="spellEnd"/>
          </w:p>
          <w:p w:rsidR="00E23B26" w:rsidRPr="00B13BF9" w:rsidRDefault="00E23B26" w:rsidP="00E23B26">
            <w:pPr>
              <w:widowControl w:val="0"/>
              <w:numPr>
                <w:ilvl w:val="0"/>
                <w:numId w:val="28"/>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estruturar</w:t>
            </w:r>
            <w:proofErr w:type="gramEnd"/>
            <w:r w:rsidRPr="00B13BF9">
              <w:rPr>
                <w:rFonts w:ascii="Arial" w:hAnsi="Arial" w:cs="Arial"/>
                <w:b/>
                <w:sz w:val="24"/>
                <w:szCs w:val="24"/>
              </w:rPr>
              <w:t xml:space="preserve"> a implementação dos testes</w:t>
            </w:r>
          </w:p>
        </w:tc>
      </w:tr>
      <w:tr w:rsidR="00E23B26" w:rsidRPr="00B13BF9" w:rsidTr="00E23B26">
        <w:trPr>
          <w:trHeight w:val="4000"/>
        </w:trPr>
        <w:tc>
          <w:tcPr>
            <w:tcW w:w="19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Testador</w:t>
            </w:r>
          </w:p>
        </w:tc>
        <w:tc>
          <w:tcPr>
            <w:tcW w:w="339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720" w:type="dxa"/>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Implementa</w:t>
            </w:r>
            <w:proofErr w:type="gramEnd"/>
            <w:r w:rsidRPr="00B13BF9">
              <w:rPr>
                <w:rFonts w:ascii="Arial" w:hAnsi="Arial" w:cs="Arial"/>
                <w:b/>
                <w:sz w:val="24"/>
                <w:szCs w:val="24"/>
              </w:rPr>
              <w:t xml:space="preserve"> e executa os testes.</w:t>
            </w:r>
          </w:p>
          <w:p w:rsidR="00E23B26" w:rsidRPr="00B13BF9" w:rsidRDefault="00E23B26" w:rsidP="00E23B26">
            <w:pPr>
              <w:rPr>
                <w:rFonts w:ascii="Arial" w:hAnsi="Arial" w:cs="Arial"/>
                <w:b/>
                <w:sz w:val="24"/>
                <w:szCs w:val="24"/>
              </w:rPr>
            </w:pPr>
            <w:r w:rsidRPr="00B13BF9">
              <w:rPr>
                <w:rFonts w:ascii="Arial" w:hAnsi="Arial" w:cs="Arial"/>
                <w:b/>
                <w:sz w:val="24"/>
                <w:szCs w:val="24"/>
              </w:rPr>
              <w:t>Entre as responsabilidades estão incluídas:</w:t>
            </w:r>
          </w:p>
          <w:p w:rsidR="00E23B26" w:rsidRPr="00B13BF9" w:rsidRDefault="00E23B26" w:rsidP="00E23B26">
            <w:pPr>
              <w:widowControl w:val="0"/>
              <w:numPr>
                <w:ilvl w:val="0"/>
                <w:numId w:val="22"/>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implementar</w:t>
            </w:r>
            <w:proofErr w:type="gramEnd"/>
            <w:r w:rsidRPr="00B13BF9">
              <w:rPr>
                <w:rFonts w:ascii="Arial" w:hAnsi="Arial" w:cs="Arial"/>
                <w:b/>
                <w:sz w:val="24"/>
                <w:szCs w:val="24"/>
              </w:rPr>
              <w:t xml:space="preserve"> os testes e os conjuntos de testes</w:t>
            </w:r>
          </w:p>
          <w:p w:rsidR="00E23B26" w:rsidRPr="00B13BF9" w:rsidRDefault="00E23B26" w:rsidP="00E23B26">
            <w:pPr>
              <w:widowControl w:val="0"/>
              <w:numPr>
                <w:ilvl w:val="0"/>
                <w:numId w:val="22"/>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executar</w:t>
            </w:r>
            <w:proofErr w:type="gramEnd"/>
            <w:r w:rsidRPr="00B13BF9">
              <w:rPr>
                <w:rFonts w:ascii="Arial" w:hAnsi="Arial" w:cs="Arial"/>
                <w:b/>
                <w:sz w:val="24"/>
                <w:szCs w:val="24"/>
              </w:rPr>
              <w:t xml:space="preserve"> os conjuntos de testes</w:t>
            </w:r>
          </w:p>
          <w:p w:rsidR="00E23B26" w:rsidRPr="00B13BF9" w:rsidRDefault="00E23B26" w:rsidP="00E23B26">
            <w:pPr>
              <w:widowControl w:val="0"/>
              <w:numPr>
                <w:ilvl w:val="0"/>
                <w:numId w:val="22"/>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registrar</w:t>
            </w:r>
            <w:proofErr w:type="gramEnd"/>
            <w:r w:rsidRPr="00B13BF9">
              <w:rPr>
                <w:rFonts w:ascii="Arial" w:hAnsi="Arial" w:cs="Arial"/>
                <w:b/>
                <w:sz w:val="24"/>
                <w:szCs w:val="24"/>
              </w:rPr>
              <w:t xml:space="preserve"> os resultados</w:t>
            </w:r>
          </w:p>
          <w:p w:rsidR="00E23B26" w:rsidRPr="00B13BF9" w:rsidRDefault="00E23B26" w:rsidP="00E23B26">
            <w:pPr>
              <w:widowControl w:val="0"/>
              <w:numPr>
                <w:ilvl w:val="0"/>
                <w:numId w:val="22"/>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analisar</w:t>
            </w:r>
            <w:proofErr w:type="gramEnd"/>
            <w:r w:rsidRPr="00B13BF9">
              <w:rPr>
                <w:rFonts w:ascii="Arial" w:hAnsi="Arial" w:cs="Arial"/>
                <w:b/>
                <w:sz w:val="24"/>
                <w:szCs w:val="24"/>
              </w:rPr>
              <w:t xml:space="preserve"> as falhas dos testes e possibilitar a recuperação posterior</w:t>
            </w:r>
          </w:p>
          <w:p w:rsidR="00E23B26" w:rsidRPr="00B13BF9" w:rsidRDefault="00E23B26" w:rsidP="00E23B26">
            <w:pPr>
              <w:widowControl w:val="0"/>
              <w:numPr>
                <w:ilvl w:val="0"/>
                <w:numId w:val="22"/>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documentar</w:t>
            </w:r>
            <w:proofErr w:type="gramEnd"/>
            <w:r w:rsidRPr="00B13BF9">
              <w:rPr>
                <w:rFonts w:ascii="Arial" w:hAnsi="Arial" w:cs="Arial"/>
                <w:b/>
                <w:sz w:val="24"/>
                <w:szCs w:val="24"/>
              </w:rPr>
              <w:t xml:space="preserve"> incidentes</w:t>
            </w:r>
          </w:p>
        </w:tc>
      </w:tr>
      <w:tr w:rsidR="00E23B26" w:rsidRPr="00B13BF9" w:rsidTr="00E23B26">
        <w:trPr>
          <w:trHeight w:val="4460"/>
        </w:trPr>
        <w:tc>
          <w:tcPr>
            <w:tcW w:w="19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Administrador do Sistema de Teste</w:t>
            </w:r>
          </w:p>
        </w:tc>
        <w:tc>
          <w:tcPr>
            <w:tcW w:w="339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72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Assegura a manutenção e o gerenciamento dos recursos e do ambiente do teste.</w:t>
            </w:r>
          </w:p>
          <w:p w:rsidR="00E23B26" w:rsidRPr="00B13BF9" w:rsidRDefault="00E23B26" w:rsidP="00E23B26">
            <w:pPr>
              <w:rPr>
                <w:rFonts w:ascii="Arial" w:hAnsi="Arial" w:cs="Arial"/>
                <w:b/>
                <w:sz w:val="24"/>
                <w:szCs w:val="24"/>
              </w:rPr>
            </w:pPr>
            <w:r w:rsidRPr="00B13BF9">
              <w:rPr>
                <w:rFonts w:ascii="Arial" w:hAnsi="Arial" w:cs="Arial"/>
                <w:b/>
                <w:sz w:val="24"/>
                <w:szCs w:val="24"/>
              </w:rPr>
              <w:t>Entre as responsabilidades estão incluídas:</w:t>
            </w:r>
          </w:p>
          <w:p w:rsidR="00E23B26" w:rsidRPr="00B13BF9" w:rsidRDefault="00E23B26" w:rsidP="00E23B26">
            <w:pPr>
              <w:widowControl w:val="0"/>
              <w:numPr>
                <w:ilvl w:val="0"/>
                <w:numId w:val="24"/>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administrar</w:t>
            </w:r>
            <w:proofErr w:type="gramEnd"/>
            <w:r w:rsidRPr="00B13BF9">
              <w:rPr>
                <w:rFonts w:ascii="Arial" w:hAnsi="Arial" w:cs="Arial"/>
                <w:b/>
                <w:sz w:val="24"/>
                <w:szCs w:val="24"/>
              </w:rPr>
              <w:t xml:space="preserve"> o sistema de gerenciamento de teste</w:t>
            </w:r>
          </w:p>
          <w:p w:rsidR="00E23B26" w:rsidRPr="00B13BF9" w:rsidRDefault="00E23B26" w:rsidP="00E23B26">
            <w:pPr>
              <w:widowControl w:val="0"/>
              <w:numPr>
                <w:ilvl w:val="0"/>
                <w:numId w:val="24"/>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instalar</w:t>
            </w:r>
            <w:proofErr w:type="gramEnd"/>
            <w:r w:rsidRPr="00B13BF9">
              <w:rPr>
                <w:rFonts w:ascii="Arial" w:hAnsi="Arial" w:cs="Arial"/>
                <w:b/>
                <w:sz w:val="24"/>
                <w:szCs w:val="24"/>
              </w:rPr>
              <w:t xml:space="preserve"> e suportar o acesso às configurações do ambiente de teste e aos laboratórios de teste, bem </w:t>
            </w:r>
            <w:r w:rsidRPr="00B13BF9">
              <w:rPr>
                <w:rFonts w:ascii="Arial" w:hAnsi="Arial" w:cs="Arial"/>
                <w:b/>
                <w:sz w:val="24"/>
                <w:szCs w:val="24"/>
              </w:rPr>
              <w:lastRenderedPageBreak/>
              <w:t>como a recuperação deles</w:t>
            </w:r>
          </w:p>
        </w:tc>
      </w:tr>
      <w:tr w:rsidR="00E23B26" w:rsidRPr="00B13BF9" w:rsidTr="00E23B26">
        <w:trPr>
          <w:trHeight w:val="3560"/>
        </w:trPr>
        <w:tc>
          <w:tcPr>
            <w:tcW w:w="19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 xml:space="preserve">Administrador do Banco de Dados, Gerente do Banco de </w:t>
            </w:r>
            <w:proofErr w:type="gramStart"/>
            <w:r w:rsidRPr="00B13BF9">
              <w:rPr>
                <w:rFonts w:ascii="Arial" w:hAnsi="Arial" w:cs="Arial"/>
                <w:b/>
                <w:sz w:val="24"/>
                <w:szCs w:val="24"/>
              </w:rPr>
              <w:t>Dados</w:t>
            </w:r>
            <w:proofErr w:type="gramEnd"/>
          </w:p>
        </w:tc>
        <w:tc>
          <w:tcPr>
            <w:tcW w:w="339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72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Assegurar o gerenciamento e a manutenção dos recursos e do ambiente dos dados de teste (banco de dados).</w:t>
            </w:r>
          </w:p>
          <w:p w:rsidR="00E23B26" w:rsidRPr="00B13BF9" w:rsidRDefault="00E23B26" w:rsidP="00E23B26">
            <w:pPr>
              <w:rPr>
                <w:rFonts w:ascii="Arial" w:hAnsi="Arial" w:cs="Arial"/>
                <w:b/>
                <w:sz w:val="24"/>
                <w:szCs w:val="24"/>
              </w:rPr>
            </w:pPr>
            <w:r w:rsidRPr="00B13BF9">
              <w:rPr>
                <w:rFonts w:ascii="Arial" w:hAnsi="Arial" w:cs="Arial"/>
                <w:b/>
                <w:sz w:val="24"/>
                <w:szCs w:val="24"/>
              </w:rPr>
              <w:t>Entre as responsabilidades estão incluídas:</w:t>
            </w:r>
          </w:p>
          <w:p w:rsidR="00E23B26" w:rsidRPr="00B13BF9" w:rsidRDefault="00E23B26" w:rsidP="00E23B26">
            <w:pPr>
              <w:widowControl w:val="0"/>
              <w:numPr>
                <w:ilvl w:val="0"/>
                <w:numId w:val="31"/>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suportar</w:t>
            </w:r>
            <w:proofErr w:type="gramEnd"/>
            <w:r w:rsidRPr="00B13BF9">
              <w:rPr>
                <w:rFonts w:ascii="Arial" w:hAnsi="Arial" w:cs="Arial"/>
                <w:b/>
                <w:sz w:val="24"/>
                <w:szCs w:val="24"/>
              </w:rPr>
              <w:t xml:space="preserve"> a administração dos dados de teste e das plataformas de teste (banco de dados)</w:t>
            </w:r>
          </w:p>
        </w:tc>
      </w:tr>
      <w:tr w:rsidR="00E23B26" w:rsidRPr="00B13BF9" w:rsidTr="00E23B26">
        <w:trPr>
          <w:trHeight w:val="3840"/>
        </w:trPr>
        <w:tc>
          <w:tcPr>
            <w:tcW w:w="19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lastRenderedPageBreak/>
              <w:t>Designer</w:t>
            </w:r>
          </w:p>
        </w:tc>
        <w:tc>
          <w:tcPr>
            <w:tcW w:w="339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720"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Identifica e define as operações, os atributos e as associações das classes de teste.</w:t>
            </w:r>
          </w:p>
          <w:p w:rsidR="00E23B26" w:rsidRPr="00B13BF9" w:rsidRDefault="00E23B26" w:rsidP="00E23B26">
            <w:pPr>
              <w:rPr>
                <w:rFonts w:ascii="Arial" w:hAnsi="Arial" w:cs="Arial"/>
                <w:b/>
                <w:sz w:val="24"/>
                <w:szCs w:val="24"/>
              </w:rPr>
            </w:pPr>
            <w:r w:rsidRPr="00B13BF9">
              <w:rPr>
                <w:rFonts w:ascii="Arial" w:hAnsi="Arial" w:cs="Arial"/>
                <w:b/>
                <w:sz w:val="24"/>
                <w:szCs w:val="24"/>
              </w:rPr>
              <w:t>Entre as responsabilidades estão incluídas:</w:t>
            </w:r>
          </w:p>
          <w:p w:rsidR="00E23B26" w:rsidRPr="00B13BF9" w:rsidRDefault="00E23B26" w:rsidP="00E23B26">
            <w:pPr>
              <w:widowControl w:val="0"/>
              <w:numPr>
                <w:ilvl w:val="0"/>
                <w:numId w:val="25"/>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define</w:t>
            </w:r>
            <w:proofErr w:type="gramEnd"/>
            <w:r w:rsidRPr="00B13BF9">
              <w:rPr>
                <w:rFonts w:ascii="Arial" w:hAnsi="Arial" w:cs="Arial"/>
                <w:b/>
                <w:sz w:val="24"/>
                <w:szCs w:val="24"/>
              </w:rPr>
              <w:t xml:space="preserve"> as classes de teste necessárias para suportar os requisitos de estabilidade conforme definido pela equipe de teste</w:t>
            </w:r>
          </w:p>
        </w:tc>
      </w:tr>
      <w:tr w:rsidR="00E23B26" w:rsidRPr="00B13BF9" w:rsidTr="00E23B26">
        <w:trPr>
          <w:trHeight w:val="3600"/>
        </w:trPr>
        <w:tc>
          <w:tcPr>
            <w:tcW w:w="192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Implementador</w:t>
            </w:r>
          </w:p>
        </w:tc>
        <w:tc>
          <w:tcPr>
            <w:tcW w:w="3395" w:type="dxa"/>
            <w:tcMar>
              <w:top w:w="100" w:type="dxa"/>
              <w:left w:w="100" w:type="dxa"/>
              <w:bottom w:w="100" w:type="dxa"/>
              <w:right w:w="100" w:type="dxa"/>
            </w:tcMar>
          </w:tcPr>
          <w:p w:rsidR="00E23B26" w:rsidRPr="00B13BF9" w:rsidRDefault="00E23B26" w:rsidP="00E23B26">
            <w:pPr>
              <w:rPr>
                <w:rFonts w:ascii="Arial" w:hAnsi="Arial" w:cs="Arial"/>
                <w:b/>
                <w:sz w:val="24"/>
                <w:szCs w:val="24"/>
              </w:rPr>
            </w:pPr>
            <w:r w:rsidRPr="00B13BF9">
              <w:rPr>
                <w:rFonts w:ascii="Arial" w:hAnsi="Arial" w:cs="Arial"/>
                <w:b/>
                <w:sz w:val="24"/>
                <w:szCs w:val="24"/>
              </w:rPr>
              <w:t xml:space="preserve"> </w:t>
            </w:r>
          </w:p>
        </w:tc>
        <w:tc>
          <w:tcPr>
            <w:tcW w:w="2720" w:type="dxa"/>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Implementa</w:t>
            </w:r>
            <w:proofErr w:type="gramEnd"/>
            <w:r w:rsidRPr="00B13BF9">
              <w:rPr>
                <w:rFonts w:ascii="Arial" w:hAnsi="Arial" w:cs="Arial"/>
                <w:b/>
                <w:sz w:val="24"/>
                <w:szCs w:val="24"/>
              </w:rPr>
              <w:t xml:space="preserve"> as classes de teste e os pacotes de teste e efetua testes unitários nos mesmos.</w:t>
            </w:r>
          </w:p>
          <w:p w:rsidR="00E23B26" w:rsidRPr="00B13BF9" w:rsidRDefault="00E23B26" w:rsidP="00E23B26">
            <w:pPr>
              <w:rPr>
                <w:rFonts w:ascii="Arial" w:hAnsi="Arial" w:cs="Arial"/>
                <w:b/>
                <w:sz w:val="24"/>
                <w:szCs w:val="24"/>
              </w:rPr>
            </w:pPr>
            <w:r w:rsidRPr="00B13BF9">
              <w:rPr>
                <w:rFonts w:ascii="Arial" w:hAnsi="Arial" w:cs="Arial"/>
                <w:b/>
                <w:sz w:val="24"/>
                <w:szCs w:val="24"/>
              </w:rPr>
              <w:t>Entre as responsabilidades estão incluídas:</w:t>
            </w:r>
          </w:p>
          <w:p w:rsidR="00E23B26" w:rsidRPr="00B13BF9" w:rsidRDefault="00E23B26" w:rsidP="00E23B26">
            <w:pPr>
              <w:widowControl w:val="0"/>
              <w:numPr>
                <w:ilvl w:val="0"/>
                <w:numId w:val="32"/>
              </w:numPr>
              <w:pBdr>
                <w:top w:val="nil"/>
                <w:left w:val="nil"/>
                <w:bottom w:val="nil"/>
                <w:right w:val="nil"/>
                <w:between w:val="nil"/>
              </w:pBdr>
              <w:suppressAutoHyphens w:val="0"/>
              <w:spacing w:before="0" w:after="0" w:line="276" w:lineRule="auto"/>
              <w:ind w:hanging="360"/>
              <w:contextualSpacing/>
              <w:jc w:val="left"/>
              <w:rPr>
                <w:rFonts w:ascii="Arial" w:hAnsi="Arial" w:cs="Arial"/>
                <w:sz w:val="24"/>
                <w:szCs w:val="24"/>
              </w:rPr>
            </w:pPr>
            <w:proofErr w:type="gramStart"/>
            <w:r w:rsidRPr="00B13BF9">
              <w:rPr>
                <w:rFonts w:ascii="Arial" w:hAnsi="Arial" w:cs="Arial"/>
                <w:b/>
                <w:sz w:val="24"/>
                <w:szCs w:val="24"/>
              </w:rPr>
              <w:t>cria</w:t>
            </w:r>
            <w:proofErr w:type="gramEnd"/>
            <w:r w:rsidRPr="00B13BF9">
              <w:rPr>
                <w:rFonts w:ascii="Arial" w:hAnsi="Arial" w:cs="Arial"/>
                <w:b/>
                <w:sz w:val="24"/>
                <w:szCs w:val="24"/>
              </w:rPr>
              <w:t xml:space="preserve"> os componentes de teste necessários para suportar os requisitos de </w:t>
            </w:r>
            <w:proofErr w:type="spellStart"/>
            <w:r w:rsidRPr="00B13BF9">
              <w:rPr>
                <w:rFonts w:ascii="Arial" w:hAnsi="Arial" w:cs="Arial"/>
                <w:b/>
                <w:sz w:val="24"/>
                <w:szCs w:val="24"/>
              </w:rPr>
              <w:t>testabilidade</w:t>
            </w:r>
            <w:proofErr w:type="spellEnd"/>
            <w:r w:rsidRPr="00B13BF9">
              <w:rPr>
                <w:rFonts w:ascii="Arial" w:hAnsi="Arial" w:cs="Arial"/>
                <w:b/>
                <w:sz w:val="24"/>
                <w:szCs w:val="24"/>
              </w:rPr>
              <w:t xml:space="preserve"> conforme definido pelo designer</w:t>
            </w:r>
          </w:p>
        </w:tc>
      </w:tr>
    </w:tbl>
    <w:p w:rsidR="00E23B26" w:rsidRPr="00B13BF9" w:rsidRDefault="00E23B26" w:rsidP="00E23B26">
      <w:pPr>
        <w:pStyle w:val="Ttulo2"/>
        <w:spacing w:before="120" w:line="169" w:lineRule="auto"/>
        <w:rPr>
          <w:rFonts w:ascii="Arial" w:hAnsi="Arial" w:cs="Arial"/>
          <w:color w:val="000000"/>
          <w:szCs w:val="24"/>
        </w:rPr>
      </w:pPr>
      <w:bookmarkStart w:id="104" w:name="_aduyt5l46xwj" w:colFirst="0" w:colLast="0"/>
      <w:bookmarkEnd w:id="104"/>
    </w:p>
    <w:p w:rsidR="00E23B26" w:rsidRPr="00B13BF9" w:rsidRDefault="00E23B26" w:rsidP="00E23B26">
      <w:pPr>
        <w:pStyle w:val="Ttulo2"/>
        <w:spacing w:before="120" w:line="169" w:lineRule="auto"/>
        <w:rPr>
          <w:rFonts w:ascii="Arial" w:hAnsi="Arial" w:cs="Arial"/>
          <w:color w:val="000000"/>
          <w:szCs w:val="24"/>
        </w:rPr>
      </w:pPr>
      <w:proofErr w:type="gramStart"/>
      <w:r w:rsidRPr="00B13BF9">
        <w:rPr>
          <w:rFonts w:ascii="Arial" w:hAnsi="Arial" w:cs="Arial"/>
          <w:color w:val="000000"/>
          <w:szCs w:val="24"/>
        </w:rPr>
        <w:t>12.2</w:t>
      </w:r>
      <w:r w:rsidRPr="00B13BF9">
        <w:rPr>
          <w:rFonts w:ascii="Arial" w:hAnsi="Arial" w:cs="Arial"/>
          <w:b w:val="0"/>
          <w:color w:val="000000"/>
          <w:szCs w:val="24"/>
        </w:rPr>
        <w:t xml:space="preserve">     </w:t>
      </w:r>
      <w:r w:rsidRPr="00B13BF9">
        <w:rPr>
          <w:rFonts w:ascii="Arial" w:hAnsi="Arial" w:cs="Arial"/>
          <w:color w:val="000000"/>
          <w:szCs w:val="24"/>
        </w:rPr>
        <w:t>Perfil</w:t>
      </w:r>
      <w:proofErr w:type="gramEnd"/>
      <w:r w:rsidRPr="00B13BF9">
        <w:rPr>
          <w:rFonts w:ascii="Arial" w:hAnsi="Arial" w:cs="Arial"/>
          <w:color w:val="000000"/>
          <w:szCs w:val="24"/>
        </w:rPr>
        <w:t xml:space="preserve"> da Equipe e Necessidades de Treinamento</w:t>
      </w:r>
    </w:p>
    <w:p w:rsidR="00E23B26" w:rsidRPr="00B13BF9" w:rsidRDefault="00E23B26" w:rsidP="00E23B26">
      <w:pPr>
        <w:spacing w:line="261" w:lineRule="auto"/>
        <w:rPr>
          <w:rFonts w:ascii="Arial" w:hAnsi="Arial" w:cs="Arial"/>
          <w:b/>
          <w:sz w:val="24"/>
          <w:szCs w:val="24"/>
        </w:rPr>
      </w:pPr>
      <w:r w:rsidRPr="00B13BF9">
        <w:rPr>
          <w:rFonts w:ascii="Arial" w:hAnsi="Arial" w:cs="Arial"/>
          <w:b/>
          <w:sz w:val="24"/>
          <w:szCs w:val="24"/>
        </w:rPr>
        <w:t>Esta seção resume como abordar o perfil da equipe e o treinamento dos profissionais que ocuparão os papéis de teste no projeto.</w:t>
      </w:r>
    </w:p>
    <w:p w:rsidR="00E23B26" w:rsidRPr="00B13BF9" w:rsidRDefault="00E23B26" w:rsidP="00E23B26">
      <w:pPr>
        <w:spacing w:after="120" w:line="261" w:lineRule="auto"/>
        <w:ind w:left="460"/>
        <w:rPr>
          <w:rFonts w:ascii="Arial" w:hAnsi="Arial" w:cs="Arial"/>
          <w:b/>
          <w:i/>
          <w:color w:val="0000FF"/>
          <w:sz w:val="24"/>
          <w:szCs w:val="24"/>
        </w:rPr>
      </w:pPr>
      <w:proofErr w:type="gramStart"/>
      <w:r w:rsidRPr="00B13BF9">
        <w:rPr>
          <w:rFonts w:ascii="Arial" w:hAnsi="Arial" w:cs="Arial"/>
          <w:b/>
          <w:i/>
          <w:color w:val="0000FF"/>
          <w:sz w:val="24"/>
          <w:szCs w:val="24"/>
        </w:rPr>
        <w:lastRenderedPageBreak/>
        <w:t>[O modo como abordar o perfil da equipe e o treinamento dos profissionais varia de projeto para projeto.</w:t>
      </w:r>
      <w:proofErr w:type="gramEnd"/>
      <w:r w:rsidRPr="00B13BF9">
        <w:rPr>
          <w:rFonts w:ascii="Arial" w:hAnsi="Arial" w:cs="Arial"/>
          <w:b/>
          <w:i/>
          <w:color w:val="0000FF"/>
          <w:sz w:val="24"/>
          <w:szCs w:val="24"/>
        </w:rPr>
        <w:t xml:space="preserve"> Se esta seção integrar um Plano de Teste Mestre, indique em que pontos do ciclo de vida do projeto serão necessárias diferentes habilidades e um número diferente de integrantes da equipe. Se for um Plano de Teste de Iteração, você deverá concentrar-se principalmente em que momento, durante a Iteração, poderá ocorrer um treinamento e de que tipo ele será.</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Reflita sobre suas necessidades de treinamento e planeje uma programação de treinamento com base em uma abordagem que sustente que o treinamento só deverá ser realizado no momento certo. Há sempre a tentação de realizar o treinamento muito antes de quando ele será realmente necessário, em um período em que a equipe de teste esteja aparentemente ociosa. Quando isso é feito, corre-se o risco de os ensinamentos do treinamento já terem sido esquecidos justamente no momento em que forem necessários.</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Procure por oportunidades de combinar a compra de ferramentas de produtividade com o treinamento dessas ferramentas e retarde o treinamento, de comum acordo com o fornecedor, apenas para o momento em que for realmente necessário. Se tiver um número de pessoas suficiente, é recomendável realizar um treinamento personalizado, possivelmente no próprio local de sua organização.</w:t>
      </w:r>
    </w:p>
    <w:p w:rsidR="00E23B26" w:rsidRPr="00B13BF9" w:rsidRDefault="00E23B26" w:rsidP="00E23B26">
      <w:pPr>
        <w:spacing w:after="120" w:line="261" w:lineRule="auto"/>
        <w:ind w:left="460"/>
        <w:rPr>
          <w:rFonts w:ascii="Arial" w:hAnsi="Arial" w:cs="Arial"/>
          <w:b/>
          <w:i/>
          <w:color w:val="0000FF"/>
          <w:sz w:val="24"/>
          <w:szCs w:val="24"/>
        </w:rPr>
      </w:pPr>
      <w:r w:rsidRPr="00B13BF9">
        <w:rPr>
          <w:rFonts w:ascii="Arial" w:hAnsi="Arial" w:cs="Arial"/>
          <w:b/>
          <w:i/>
          <w:color w:val="0000FF"/>
          <w:sz w:val="24"/>
          <w:szCs w:val="24"/>
        </w:rPr>
        <w:t xml:space="preserve">Frequentemente, a equipe de teste necessita do suporte e das habilidades dos membros de outras equipes, que não a integram de forma direta. </w:t>
      </w:r>
      <w:proofErr w:type="gramStart"/>
      <w:r w:rsidRPr="00B13BF9">
        <w:rPr>
          <w:rFonts w:ascii="Arial" w:hAnsi="Arial" w:cs="Arial"/>
          <w:b/>
          <w:i/>
          <w:color w:val="0000FF"/>
          <w:sz w:val="24"/>
          <w:szCs w:val="24"/>
        </w:rPr>
        <w:t>Certifique-se de programar, no seu plano, a participação adequada de Administradores de Sistema, Administradores de Banco de Dados e Desenvolvedores, que são profissionais necessários para viabilizar o esforço de teste.]</w:t>
      </w:r>
      <w:proofErr w:type="gramEnd"/>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r w:rsidRPr="00B13BF9">
        <w:rPr>
          <w:rFonts w:ascii="Arial" w:hAnsi="Arial" w:cs="Arial"/>
          <w:b/>
          <w:sz w:val="24"/>
          <w:szCs w:val="24"/>
        </w:rPr>
        <w:t xml:space="preserve">Observações: </w:t>
      </w: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color w:val="1D2021"/>
          <w:sz w:val="24"/>
          <w:szCs w:val="24"/>
        </w:rPr>
      </w:pPr>
      <w:r w:rsidRPr="00B13BF9">
        <w:rPr>
          <w:rFonts w:ascii="Arial" w:hAnsi="Arial" w:cs="Arial"/>
          <w:b/>
          <w:color w:val="1D2021"/>
          <w:sz w:val="24"/>
          <w:szCs w:val="24"/>
        </w:rPr>
        <w:t>O plano de teste é um dos documentos produzidos na condução de um projeto. Ele funciona como:</w:t>
      </w:r>
    </w:p>
    <w:p w:rsidR="00E23B26" w:rsidRPr="00B13BF9" w:rsidRDefault="00E23B26" w:rsidP="00E23B26">
      <w:pPr>
        <w:ind w:left="1140" w:hanging="280"/>
        <w:rPr>
          <w:rFonts w:ascii="Arial" w:hAnsi="Arial" w:cs="Arial"/>
          <w:b/>
          <w:color w:val="1D2021"/>
          <w:sz w:val="24"/>
          <w:szCs w:val="24"/>
        </w:rPr>
      </w:pPr>
      <w:r w:rsidRPr="00B13BF9">
        <w:rPr>
          <w:rFonts w:ascii="Arial" w:hAnsi="Arial" w:cs="Arial"/>
          <w:b/>
          <w:color w:val="1D2021"/>
          <w:sz w:val="24"/>
          <w:szCs w:val="24"/>
        </w:rPr>
        <w:t>-</w:t>
      </w:r>
      <w:proofErr w:type="gramStart"/>
      <w:r w:rsidRPr="00B13BF9">
        <w:rPr>
          <w:rFonts w:ascii="Arial" w:hAnsi="Arial" w:cs="Arial"/>
          <w:b/>
          <w:color w:val="1D2021"/>
          <w:sz w:val="24"/>
          <w:szCs w:val="24"/>
        </w:rPr>
        <w:t xml:space="preserve">  </w:t>
      </w:r>
      <w:proofErr w:type="gramEnd"/>
      <w:r w:rsidRPr="00B13BF9">
        <w:rPr>
          <w:rFonts w:ascii="Arial" w:hAnsi="Arial" w:cs="Arial"/>
          <w:b/>
          <w:color w:val="1D2021"/>
          <w:sz w:val="24"/>
          <w:szCs w:val="24"/>
        </w:rPr>
        <w:t>Um “integrador” entre diversas atividades de testes no projeto;</w:t>
      </w:r>
    </w:p>
    <w:p w:rsidR="00E23B26" w:rsidRPr="00B13BF9" w:rsidRDefault="00E23B26" w:rsidP="00E23B26">
      <w:pPr>
        <w:ind w:left="1140" w:hanging="280"/>
        <w:rPr>
          <w:rFonts w:ascii="Arial" w:hAnsi="Arial" w:cs="Arial"/>
          <w:b/>
          <w:color w:val="1D2021"/>
          <w:sz w:val="24"/>
          <w:szCs w:val="24"/>
        </w:rPr>
      </w:pPr>
      <w:r w:rsidRPr="00B13BF9">
        <w:rPr>
          <w:rFonts w:ascii="Arial" w:hAnsi="Arial" w:cs="Arial"/>
          <w:b/>
          <w:color w:val="1D2021"/>
          <w:sz w:val="24"/>
          <w:szCs w:val="24"/>
        </w:rPr>
        <w:t xml:space="preserve">- Mecanismo de comunicação para os </w:t>
      </w:r>
      <w:proofErr w:type="spellStart"/>
      <w:r w:rsidRPr="00B13BF9">
        <w:rPr>
          <w:rFonts w:ascii="Arial" w:hAnsi="Arial" w:cs="Arial"/>
          <w:b/>
          <w:i/>
          <w:color w:val="1D2021"/>
          <w:sz w:val="24"/>
          <w:szCs w:val="24"/>
        </w:rPr>
        <w:t>stakeholders</w:t>
      </w:r>
      <w:proofErr w:type="spellEnd"/>
      <w:r w:rsidRPr="00B13BF9">
        <w:rPr>
          <w:rFonts w:ascii="Arial" w:hAnsi="Arial" w:cs="Arial"/>
          <w:b/>
          <w:color w:val="1D2021"/>
          <w:sz w:val="24"/>
          <w:szCs w:val="24"/>
        </w:rPr>
        <w:t xml:space="preserve"> (isto é a equipe de testes e outros interessados);</w:t>
      </w:r>
    </w:p>
    <w:p w:rsidR="00E23B26" w:rsidRPr="00B13BF9" w:rsidRDefault="00E23B26" w:rsidP="00E23B26">
      <w:pPr>
        <w:ind w:left="1140" w:hanging="280"/>
        <w:rPr>
          <w:rFonts w:ascii="Arial" w:hAnsi="Arial" w:cs="Arial"/>
          <w:b/>
          <w:color w:val="1D2021"/>
          <w:sz w:val="24"/>
          <w:szCs w:val="24"/>
        </w:rPr>
      </w:pPr>
      <w:r w:rsidRPr="00B13BF9">
        <w:rPr>
          <w:rFonts w:ascii="Arial" w:hAnsi="Arial" w:cs="Arial"/>
          <w:b/>
          <w:color w:val="1D2021"/>
          <w:sz w:val="24"/>
          <w:szCs w:val="24"/>
        </w:rPr>
        <w:t>-</w:t>
      </w:r>
      <w:proofErr w:type="gramStart"/>
      <w:r w:rsidRPr="00B13BF9">
        <w:rPr>
          <w:rFonts w:ascii="Arial" w:hAnsi="Arial" w:cs="Arial"/>
          <w:b/>
          <w:color w:val="1D2021"/>
          <w:sz w:val="24"/>
          <w:szCs w:val="24"/>
        </w:rPr>
        <w:t xml:space="preserve">  </w:t>
      </w:r>
      <w:proofErr w:type="gramEnd"/>
      <w:r w:rsidRPr="00B13BF9">
        <w:rPr>
          <w:rFonts w:ascii="Arial" w:hAnsi="Arial" w:cs="Arial"/>
          <w:b/>
          <w:color w:val="1D2021"/>
          <w:sz w:val="24"/>
          <w:szCs w:val="24"/>
        </w:rPr>
        <w:t>Guia para execução e controle das atividades de testes.</w:t>
      </w:r>
    </w:p>
    <w:p w:rsidR="00E23B26" w:rsidRPr="00B13BF9" w:rsidRDefault="00E23B26" w:rsidP="00E23B26">
      <w:pPr>
        <w:rPr>
          <w:rFonts w:ascii="Arial" w:hAnsi="Arial" w:cs="Arial"/>
          <w:b/>
          <w:color w:val="1D2021"/>
          <w:sz w:val="24"/>
          <w:szCs w:val="24"/>
        </w:rPr>
      </w:pPr>
      <w:r w:rsidRPr="00B13BF9">
        <w:rPr>
          <w:rFonts w:ascii="Arial" w:hAnsi="Arial" w:cs="Arial"/>
          <w:b/>
          <w:color w:val="1D2021"/>
          <w:sz w:val="24"/>
          <w:szCs w:val="24"/>
        </w:rPr>
        <w:t xml:space="preserve"> </w:t>
      </w:r>
    </w:p>
    <w:p w:rsidR="00E23B26" w:rsidRPr="00B13BF9" w:rsidRDefault="00E23B26" w:rsidP="00E23B26">
      <w:pPr>
        <w:rPr>
          <w:rFonts w:ascii="Arial" w:hAnsi="Arial" w:cs="Arial"/>
          <w:b/>
          <w:color w:val="1D2021"/>
          <w:sz w:val="24"/>
          <w:szCs w:val="24"/>
        </w:rPr>
      </w:pPr>
      <w:r w:rsidRPr="00B13BF9">
        <w:rPr>
          <w:rFonts w:ascii="Arial" w:hAnsi="Arial" w:cs="Arial"/>
          <w:b/>
          <w:color w:val="1D2021"/>
          <w:sz w:val="24"/>
          <w:szCs w:val="24"/>
        </w:rPr>
        <w:t xml:space="preserve">O plano de teste, que pode ser elaborado pelo gerente de projeto ou gerente de testes, visa planejar as atividades a </w:t>
      </w:r>
      <w:proofErr w:type="gramStart"/>
      <w:r w:rsidRPr="00B13BF9">
        <w:rPr>
          <w:rFonts w:ascii="Arial" w:hAnsi="Arial" w:cs="Arial"/>
          <w:b/>
          <w:color w:val="1D2021"/>
          <w:sz w:val="24"/>
          <w:szCs w:val="24"/>
        </w:rPr>
        <w:t>serem</w:t>
      </w:r>
      <w:proofErr w:type="gramEnd"/>
      <w:r w:rsidRPr="00B13BF9">
        <w:rPr>
          <w:rFonts w:ascii="Arial" w:hAnsi="Arial" w:cs="Arial"/>
          <w:b/>
          <w:color w:val="1D2021"/>
          <w:sz w:val="24"/>
          <w:szCs w:val="24"/>
        </w:rPr>
        <w:t xml:space="preserve"> realizadas, definir os métodos a serem empregados, planejar a capacidade necessária, estabelecer métricas e formas de acompanhamento do processo.</w:t>
      </w:r>
    </w:p>
    <w:p w:rsidR="00E23B26" w:rsidRPr="00B13BF9" w:rsidRDefault="00E23B26" w:rsidP="00E23B26">
      <w:pPr>
        <w:rPr>
          <w:rFonts w:ascii="Arial" w:hAnsi="Arial" w:cs="Arial"/>
          <w:b/>
          <w:sz w:val="24"/>
          <w:szCs w:val="24"/>
        </w:rPr>
      </w:pPr>
    </w:p>
    <w:p w:rsidR="00E23B26" w:rsidRPr="00B13BF9" w:rsidRDefault="00E23B26" w:rsidP="00E23B26">
      <w:pPr>
        <w:rPr>
          <w:rFonts w:ascii="Arial" w:hAnsi="Arial" w:cs="Arial"/>
          <w:b/>
          <w:sz w:val="24"/>
          <w:szCs w:val="24"/>
        </w:rPr>
      </w:pPr>
    </w:p>
    <w:p w:rsidR="00E23B26" w:rsidRPr="00B13BF9" w:rsidRDefault="00E23B26" w:rsidP="00E23B26">
      <w:pPr>
        <w:shd w:val="clear" w:color="auto" w:fill="FFFFFF"/>
        <w:rPr>
          <w:rFonts w:ascii="Arial" w:hAnsi="Arial" w:cs="Arial"/>
          <w:b/>
          <w:sz w:val="24"/>
          <w:szCs w:val="24"/>
        </w:rPr>
      </w:pPr>
      <w:r w:rsidRPr="00B13BF9">
        <w:rPr>
          <w:rFonts w:ascii="Arial" w:hAnsi="Arial" w:cs="Arial"/>
          <w:b/>
          <w:sz w:val="24"/>
          <w:szCs w:val="24"/>
        </w:rPr>
        <w:t>Estas são as tarefas relacionadas a teste:</w:t>
      </w:r>
    </w:p>
    <w:tbl>
      <w:tblPr>
        <w:tblW w:w="6725"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600" w:firstRow="0" w:lastRow="0" w:firstColumn="0" w:lastColumn="0" w:noHBand="1" w:noVBand="1"/>
      </w:tblPr>
      <w:tblGrid>
        <w:gridCol w:w="6725"/>
      </w:tblGrid>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lastRenderedPageBreak/>
              <w:t>1.</w:t>
            </w:r>
            <w:proofErr w:type="gramEnd"/>
            <w:r w:rsidRPr="00B13BF9">
              <w:rPr>
                <w:rFonts w:ascii="Arial" w:hAnsi="Arial" w:cs="Arial"/>
                <w:b/>
                <w:sz w:val="24"/>
                <w:szCs w:val="24"/>
              </w:rPr>
              <w:t>Planejar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w:t>
            </w:r>
            <w:proofErr w:type="gramEnd"/>
            <w:r w:rsidRPr="00B13BF9">
              <w:rPr>
                <w:rFonts w:ascii="Arial" w:hAnsi="Arial" w:cs="Arial"/>
                <w:b/>
                <w:sz w:val="24"/>
                <w:szCs w:val="24"/>
              </w:rPr>
              <w:t>Identificar os Requisitos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3.</w:t>
            </w:r>
            <w:proofErr w:type="gramEnd"/>
            <w:r w:rsidRPr="00B13BF9">
              <w:rPr>
                <w:rFonts w:ascii="Arial" w:hAnsi="Arial" w:cs="Arial"/>
                <w:b/>
                <w:sz w:val="24"/>
                <w:szCs w:val="24"/>
              </w:rPr>
              <w:t>Avaliar o Risco</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4.</w:t>
            </w:r>
            <w:proofErr w:type="gramEnd"/>
            <w:r w:rsidRPr="00B13BF9">
              <w:rPr>
                <w:rFonts w:ascii="Arial" w:hAnsi="Arial" w:cs="Arial"/>
                <w:b/>
                <w:sz w:val="24"/>
                <w:szCs w:val="24"/>
              </w:rPr>
              <w:t>Desenvolver a Estratégia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5.</w:t>
            </w:r>
            <w:proofErr w:type="gramEnd"/>
            <w:r w:rsidRPr="00B13BF9">
              <w:rPr>
                <w:rFonts w:ascii="Arial" w:hAnsi="Arial" w:cs="Arial"/>
                <w:b/>
                <w:sz w:val="24"/>
                <w:szCs w:val="24"/>
              </w:rPr>
              <w:t>Identificar os Recursos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6.</w:t>
            </w:r>
            <w:proofErr w:type="gramEnd"/>
            <w:r w:rsidRPr="00B13BF9">
              <w:rPr>
                <w:rFonts w:ascii="Arial" w:hAnsi="Arial" w:cs="Arial"/>
                <w:b/>
                <w:sz w:val="24"/>
                <w:szCs w:val="24"/>
              </w:rPr>
              <w:t>Criar Programação</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7.</w:t>
            </w:r>
            <w:proofErr w:type="gramEnd"/>
            <w:r w:rsidRPr="00B13BF9">
              <w:rPr>
                <w:rFonts w:ascii="Arial" w:hAnsi="Arial" w:cs="Arial"/>
                <w:b/>
                <w:sz w:val="24"/>
                <w:szCs w:val="24"/>
              </w:rPr>
              <w:t>Gerar Plano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8.</w:t>
            </w:r>
            <w:proofErr w:type="gramEnd"/>
            <w:r w:rsidRPr="00B13BF9">
              <w:rPr>
                <w:rFonts w:ascii="Arial" w:hAnsi="Arial" w:cs="Arial"/>
                <w:b/>
                <w:sz w:val="24"/>
                <w:szCs w:val="24"/>
              </w:rPr>
              <w:t>Projetar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9.</w:t>
            </w:r>
            <w:proofErr w:type="gramEnd"/>
            <w:r w:rsidRPr="00B13BF9">
              <w:rPr>
                <w:rFonts w:ascii="Arial" w:hAnsi="Arial" w:cs="Arial"/>
                <w:b/>
                <w:sz w:val="24"/>
                <w:szCs w:val="24"/>
              </w:rPr>
              <w:t>Análise da Carga de Trabalho</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10.</w:t>
            </w:r>
            <w:proofErr w:type="gramEnd"/>
            <w:r w:rsidRPr="00B13BF9">
              <w:rPr>
                <w:rFonts w:ascii="Arial" w:hAnsi="Arial" w:cs="Arial"/>
                <w:b/>
                <w:sz w:val="24"/>
                <w:szCs w:val="24"/>
              </w:rPr>
              <w:t>Identificar e Descrever Casos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11.</w:t>
            </w:r>
            <w:proofErr w:type="gramEnd"/>
            <w:r w:rsidRPr="00B13BF9">
              <w:rPr>
                <w:rFonts w:ascii="Arial" w:hAnsi="Arial" w:cs="Arial"/>
                <w:b/>
                <w:sz w:val="24"/>
                <w:szCs w:val="24"/>
              </w:rPr>
              <w:t>Identificar e Estruturar Procedimentos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12.</w:t>
            </w:r>
            <w:proofErr w:type="gramEnd"/>
            <w:r w:rsidRPr="00B13BF9">
              <w:rPr>
                <w:rFonts w:ascii="Arial" w:hAnsi="Arial" w:cs="Arial"/>
                <w:b/>
                <w:sz w:val="24"/>
                <w:szCs w:val="24"/>
              </w:rPr>
              <w:t>Revisar e Acessar a Cobertura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13.</w:t>
            </w:r>
            <w:proofErr w:type="gramEnd"/>
            <w:r w:rsidRPr="00B13BF9">
              <w:rPr>
                <w:rFonts w:ascii="Arial" w:hAnsi="Arial" w:cs="Arial"/>
                <w:b/>
                <w:sz w:val="24"/>
                <w:szCs w:val="24"/>
              </w:rPr>
              <w:t>Implementar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14.</w:t>
            </w:r>
            <w:proofErr w:type="gramEnd"/>
            <w:r w:rsidRPr="00B13BF9">
              <w:rPr>
                <w:rFonts w:ascii="Arial" w:hAnsi="Arial" w:cs="Arial"/>
                <w:b/>
                <w:sz w:val="24"/>
                <w:szCs w:val="24"/>
              </w:rPr>
              <w:t>Registrar ou Programar Scripts de Teste</w:t>
            </w:r>
          </w:p>
        </w:tc>
      </w:tr>
      <w:tr w:rsidR="00E23B26" w:rsidRPr="00B13BF9" w:rsidTr="00E23B26">
        <w:trPr>
          <w:trHeight w:val="98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lastRenderedPageBreak/>
              <w:t>15.</w:t>
            </w:r>
            <w:proofErr w:type="gramEnd"/>
            <w:r w:rsidRPr="00B13BF9">
              <w:rPr>
                <w:rFonts w:ascii="Arial" w:hAnsi="Arial" w:cs="Arial"/>
                <w:b/>
                <w:sz w:val="24"/>
                <w:szCs w:val="24"/>
              </w:rPr>
              <w:t>Identificar a funcionalidade específica de Teste no modelo de design e de implementação</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16.</w:t>
            </w:r>
            <w:proofErr w:type="gramEnd"/>
            <w:r w:rsidRPr="00B13BF9">
              <w:rPr>
                <w:rFonts w:ascii="Arial" w:hAnsi="Arial" w:cs="Arial"/>
                <w:b/>
                <w:sz w:val="24"/>
                <w:szCs w:val="24"/>
              </w:rPr>
              <w:t>Estabelecer Conjuntos de Dados Externos</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17.</w:t>
            </w:r>
            <w:proofErr w:type="gramEnd"/>
            <w:r w:rsidRPr="00B13BF9">
              <w:rPr>
                <w:rFonts w:ascii="Arial" w:hAnsi="Arial" w:cs="Arial"/>
                <w:b/>
                <w:sz w:val="24"/>
                <w:szCs w:val="24"/>
              </w:rPr>
              <w:t>Executar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18.</w:t>
            </w:r>
            <w:proofErr w:type="gramEnd"/>
            <w:r w:rsidRPr="00B13BF9">
              <w:rPr>
                <w:rFonts w:ascii="Arial" w:hAnsi="Arial" w:cs="Arial"/>
                <w:b/>
                <w:sz w:val="24"/>
                <w:szCs w:val="24"/>
              </w:rPr>
              <w:t>Executar os Procedimentos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19.</w:t>
            </w:r>
            <w:proofErr w:type="gramEnd"/>
            <w:r w:rsidRPr="00B13BF9">
              <w:rPr>
                <w:rFonts w:ascii="Arial" w:hAnsi="Arial" w:cs="Arial"/>
                <w:b/>
                <w:sz w:val="24"/>
                <w:szCs w:val="24"/>
              </w:rPr>
              <w:t>Avaliar a Execução do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20.</w:t>
            </w:r>
            <w:proofErr w:type="gramEnd"/>
            <w:r w:rsidRPr="00B13BF9">
              <w:rPr>
                <w:rFonts w:ascii="Arial" w:hAnsi="Arial" w:cs="Arial"/>
                <w:b/>
                <w:sz w:val="24"/>
                <w:szCs w:val="24"/>
              </w:rPr>
              <w:t>Recuperar-se de uma Interrupção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21.</w:t>
            </w:r>
            <w:proofErr w:type="gramEnd"/>
            <w:r w:rsidRPr="00B13BF9">
              <w:rPr>
                <w:rFonts w:ascii="Arial" w:hAnsi="Arial" w:cs="Arial"/>
                <w:b/>
                <w:sz w:val="24"/>
                <w:szCs w:val="24"/>
              </w:rPr>
              <w:t>Verificar os Resultados</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22.</w:t>
            </w:r>
            <w:proofErr w:type="gramEnd"/>
            <w:r w:rsidRPr="00B13BF9">
              <w:rPr>
                <w:rFonts w:ascii="Arial" w:hAnsi="Arial" w:cs="Arial"/>
                <w:b/>
                <w:sz w:val="24"/>
                <w:szCs w:val="24"/>
              </w:rPr>
              <w:t>Investigar os Resultados Inesperados</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23.</w:t>
            </w:r>
            <w:proofErr w:type="gramEnd"/>
            <w:r w:rsidRPr="00B13BF9">
              <w:rPr>
                <w:rFonts w:ascii="Arial" w:hAnsi="Arial" w:cs="Arial"/>
                <w:b/>
                <w:sz w:val="24"/>
                <w:szCs w:val="24"/>
              </w:rPr>
              <w:t>Registrar Defeitos</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24.</w:t>
            </w:r>
            <w:proofErr w:type="gramEnd"/>
            <w:r w:rsidRPr="00B13BF9">
              <w:rPr>
                <w:rFonts w:ascii="Arial" w:hAnsi="Arial" w:cs="Arial"/>
                <w:b/>
                <w:sz w:val="24"/>
                <w:szCs w:val="24"/>
              </w:rPr>
              <w:t>Avaliar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25.</w:t>
            </w:r>
            <w:proofErr w:type="gramEnd"/>
            <w:r w:rsidRPr="00B13BF9">
              <w:rPr>
                <w:rFonts w:ascii="Arial" w:hAnsi="Arial" w:cs="Arial"/>
                <w:b/>
                <w:sz w:val="24"/>
                <w:szCs w:val="24"/>
              </w:rPr>
              <w:t>Avaliar Cobertura de Caso de Teste</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26.</w:t>
            </w:r>
            <w:proofErr w:type="gramEnd"/>
            <w:r w:rsidRPr="00B13BF9">
              <w:rPr>
                <w:rFonts w:ascii="Arial" w:hAnsi="Arial" w:cs="Arial"/>
                <w:b/>
                <w:sz w:val="24"/>
                <w:szCs w:val="24"/>
              </w:rPr>
              <w:t>Avaliar Cobertura de Código</w:t>
            </w:r>
          </w:p>
        </w:tc>
      </w:tr>
      <w:tr w:rsidR="00E23B26" w:rsidRPr="00B13BF9" w:rsidTr="00E23B26">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27.</w:t>
            </w:r>
            <w:proofErr w:type="gramEnd"/>
            <w:r w:rsidRPr="00B13BF9">
              <w:rPr>
                <w:rFonts w:ascii="Arial" w:hAnsi="Arial" w:cs="Arial"/>
                <w:b/>
                <w:sz w:val="24"/>
                <w:szCs w:val="24"/>
              </w:rPr>
              <w:t>Analisar os Defeitos</w:t>
            </w:r>
          </w:p>
        </w:tc>
      </w:tr>
      <w:tr w:rsidR="00E23B26" w:rsidRPr="00B13BF9" w:rsidTr="00E23B26">
        <w:trPr>
          <w:trHeight w:val="98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23B26" w:rsidRPr="00B13BF9" w:rsidRDefault="00E23B26" w:rsidP="00E23B26">
            <w:pPr>
              <w:rPr>
                <w:rFonts w:ascii="Arial" w:hAnsi="Arial" w:cs="Arial"/>
                <w:b/>
                <w:sz w:val="24"/>
                <w:szCs w:val="24"/>
              </w:rPr>
            </w:pPr>
            <w:proofErr w:type="gramStart"/>
            <w:r w:rsidRPr="00B13BF9">
              <w:rPr>
                <w:rFonts w:ascii="Arial" w:hAnsi="Arial" w:cs="Arial"/>
                <w:b/>
                <w:sz w:val="24"/>
                <w:szCs w:val="24"/>
              </w:rPr>
              <w:t>28.</w:t>
            </w:r>
            <w:proofErr w:type="gramEnd"/>
            <w:r w:rsidRPr="00B13BF9">
              <w:rPr>
                <w:rFonts w:ascii="Arial" w:hAnsi="Arial" w:cs="Arial"/>
                <w:b/>
                <w:sz w:val="24"/>
                <w:szCs w:val="24"/>
              </w:rPr>
              <w:t>Determinar se os Critérios de Conclusão e os Critérios de Sucesso do Teste foram obedecidos</w:t>
            </w:r>
          </w:p>
        </w:tc>
      </w:tr>
    </w:tbl>
    <w:p w:rsidR="00E23B26" w:rsidRPr="00B13BF9" w:rsidRDefault="00E23B26" w:rsidP="00E23B26">
      <w:pPr>
        <w:rPr>
          <w:rFonts w:ascii="Arial" w:eastAsia="SimSun" w:hAnsi="Arial" w:cs="Arial"/>
          <w:sz w:val="24"/>
          <w:szCs w:val="24"/>
        </w:rPr>
      </w:pPr>
    </w:p>
    <w:p w:rsidR="00E23B26" w:rsidRPr="00B13BF9" w:rsidRDefault="00E23B26" w:rsidP="00E23B26">
      <w:pPr>
        <w:rPr>
          <w:rFonts w:ascii="Arial" w:eastAsia="SimSun" w:hAnsi="Arial" w:cs="Arial"/>
          <w:sz w:val="24"/>
          <w:szCs w:val="24"/>
        </w:rPr>
      </w:pPr>
    </w:p>
    <w:p w:rsidR="00E23B26" w:rsidRPr="00B13BF9" w:rsidRDefault="00E23B26" w:rsidP="00E23B26">
      <w:pPr>
        <w:pStyle w:val="Ttulo2"/>
        <w:spacing w:after="120"/>
        <w:ind w:left="709" w:hanging="360"/>
        <w:rPr>
          <w:rFonts w:ascii="Arial" w:eastAsia="SimSun" w:hAnsi="Arial" w:cs="Arial"/>
          <w:szCs w:val="24"/>
        </w:rPr>
      </w:pPr>
      <w:r w:rsidRPr="00B13BF9">
        <w:rPr>
          <w:rFonts w:ascii="Arial" w:eastAsia="SimSun" w:hAnsi="Arial" w:cs="Arial"/>
          <w:szCs w:val="24"/>
        </w:rPr>
        <w:t xml:space="preserve">4.1.4 </w:t>
      </w:r>
      <w:r w:rsidRPr="00B13BF9">
        <w:rPr>
          <w:rFonts w:ascii="Arial" w:hAnsi="Arial" w:cs="Arial"/>
          <w:szCs w:val="24"/>
        </w:rPr>
        <w:t>Rastreabilidade de Requisitos</w:t>
      </w:r>
      <w:r w:rsidRPr="00B13BF9">
        <w:rPr>
          <w:rFonts w:ascii="Arial" w:eastAsia="SimSun" w:hAnsi="Arial" w:cs="Arial"/>
          <w:szCs w:val="24"/>
        </w:rPr>
        <w:t xml:space="preserve"> </w:t>
      </w:r>
    </w:p>
    <w:p w:rsidR="00E23B26" w:rsidRPr="00B13BF9" w:rsidRDefault="00E23B26" w:rsidP="00E23B26">
      <w:pPr>
        <w:widowControl w:val="0"/>
        <w:rPr>
          <w:rFonts w:ascii="Arial" w:hAnsi="Arial" w:cs="Arial"/>
          <w:b/>
          <w:sz w:val="24"/>
          <w:szCs w:val="24"/>
        </w:rPr>
      </w:pPr>
      <w:r w:rsidRPr="00B13BF9">
        <w:rPr>
          <w:rFonts w:ascii="Arial" w:hAnsi="Arial" w:cs="Arial"/>
          <w:b/>
          <w:sz w:val="24"/>
          <w:szCs w:val="24"/>
        </w:rPr>
        <w:t>[TEMPLATE DE RASTRABILIDADE DE REQUISITOS]</w:t>
      </w:r>
    </w:p>
    <w:p w:rsidR="00E23B26" w:rsidRPr="00B13BF9" w:rsidRDefault="00E23B26" w:rsidP="00E23B26">
      <w:pPr>
        <w:widowControl w:val="0"/>
        <w:rPr>
          <w:rFonts w:ascii="Arial" w:hAnsi="Arial" w:cs="Arial"/>
          <w:b/>
          <w:sz w:val="24"/>
          <w:szCs w:val="24"/>
        </w:rPr>
      </w:pPr>
    </w:p>
    <w:p w:rsidR="00E23B26" w:rsidRPr="00B13BF9" w:rsidRDefault="00E23B26" w:rsidP="00E23B26">
      <w:pPr>
        <w:widowControl w:val="0"/>
        <w:rPr>
          <w:rFonts w:ascii="Arial" w:hAnsi="Arial" w:cs="Arial"/>
          <w:b/>
          <w:sz w:val="24"/>
          <w:szCs w:val="24"/>
        </w:rPr>
      </w:pPr>
    </w:p>
    <w:p w:rsidR="00E23B26" w:rsidRPr="00B13BF9" w:rsidRDefault="00E23B26" w:rsidP="00E23B26">
      <w:pPr>
        <w:jc w:val="right"/>
        <w:rPr>
          <w:rFonts w:ascii="Arial" w:hAnsi="Arial" w:cs="Arial"/>
          <w:b/>
          <w:sz w:val="24"/>
          <w:szCs w:val="24"/>
        </w:rPr>
      </w:pPr>
      <w:r w:rsidRPr="00B13BF9">
        <w:rPr>
          <w:rFonts w:ascii="Arial" w:hAnsi="Arial" w:cs="Arial"/>
          <w:b/>
          <w:sz w:val="24"/>
          <w:szCs w:val="24"/>
        </w:rPr>
        <w:t>&lt;Sigla da Estatal&gt;</w:t>
      </w:r>
    </w:p>
    <w:p w:rsidR="00E23B26" w:rsidRPr="00B13BF9" w:rsidRDefault="00E23B26" w:rsidP="00326F5D">
      <w:pPr>
        <w:jc w:val="center"/>
        <w:rPr>
          <w:rFonts w:ascii="Arial" w:hAnsi="Arial" w:cs="Arial"/>
          <w:b/>
          <w:sz w:val="24"/>
          <w:szCs w:val="24"/>
        </w:rPr>
      </w:pPr>
    </w:p>
    <w:p w:rsidR="00326F5D" w:rsidRDefault="00E23B26" w:rsidP="00326F5D">
      <w:pPr>
        <w:jc w:val="right"/>
        <w:rPr>
          <w:rFonts w:ascii="Arial" w:hAnsi="Arial" w:cs="Arial"/>
          <w:b/>
          <w:sz w:val="24"/>
          <w:szCs w:val="24"/>
        </w:rPr>
      </w:pPr>
      <w:r w:rsidRPr="00B13BF9">
        <w:rPr>
          <w:rFonts w:ascii="Arial" w:hAnsi="Arial" w:cs="Arial"/>
          <w:b/>
          <w:sz w:val="24"/>
          <w:szCs w:val="24"/>
        </w:rPr>
        <w:t>&lt;Nome do Projeto&gt;</w:t>
      </w:r>
    </w:p>
    <w:p w:rsidR="00326F5D" w:rsidRDefault="00326F5D" w:rsidP="00326F5D">
      <w:pPr>
        <w:jc w:val="right"/>
        <w:rPr>
          <w:rFonts w:ascii="Arial" w:hAnsi="Arial" w:cs="Arial"/>
          <w:b/>
          <w:sz w:val="24"/>
          <w:szCs w:val="24"/>
        </w:rPr>
      </w:pPr>
    </w:p>
    <w:p w:rsidR="00E23B26" w:rsidRPr="00B13BF9" w:rsidRDefault="00326F5D" w:rsidP="00326F5D">
      <w:pPr>
        <w:jc w:val="right"/>
        <w:rPr>
          <w:rFonts w:ascii="Arial" w:hAnsi="Arial" w:cs="Arial"/>
          <w:b/>
          <w:bCs/>
        </w:rPr>
      </w:pPr>
      <w:proofErr w:type="gramStart"/>
      <w:r>
        <w:rPr>
          <w:rFonts w:ascii="Arial" w:hAnsi="Arial" w:cs="Arial"/>
          <w:b/>
          <w:bCs/>
        </w:rPr>
        <w:t>h</w:t>
      </w:r>
      <w:r w:rsidR="00E23B26" w:rsidRPr="00B13BF9">
        <w:rPr>
          <w:rFonts w:ascii="Arial" w:hAnsi="Arial" w:cs="Arial"/>
          <w:b/>
          <w:bCs/>
        </w:rPr>
        <w:t>istórico</w:t>
      </w:r>
      <w:proofErr w:type="gramEnd"/>
      <w:r w:rsidR="00E23B26" w:rsidRPr="00B13BF9">
        <w:rPr>
          <w:rFonts w:ascii="Arial" w:hAnsi="Arial" w:cs="Arial"/>
          <w:b/>
          <w:bCs/>
        </w:rPr>
        <w:t xml:space="preserve"> da Revisão</w:t>
      </w:r>
    </w:p>
    <w:p w:rsidR="00E23B26" w:rsidRPr="00B13BF9" w:rsidRDefault="00E23B26" w:rsidP="00E23B26">
      <w:pPr>
        <w:pStyle w:val="Standard"/>
        <w:jc w:val="center"/>
        <w:rPr>
          <w:rFonts w:ascii="Arial" w:hAnsi="Arial" w:cs="Arial"/>
          <w:b/>
          <w:bCs/>
        </w:rPr>
      </w:pPr>
    </w:p>
    <w:tbl>
      <w:tblPr>
        <w:tblW w:w="11557" w:type="dxa"/>
        <w:tblInd w:w="-1254" w:type="dxa"/>
        <w:tblLayout w:type="fixed"/>
        <w:tblCellMar>
          <w:left w:w="10" w:type="dxa"/>
          <w:right w:w="10" w:type="dxa"/>
        </w:tblCellMar>
        <w:tblLook w:val="04A0" w:firstRow="1" w:lastRow="0" w:firstColumn="1" w:lastColumn="0" w:noHBand="0" w:noVBand="1"/>
      </w:tblPr>
      <w:tblGrid>
        <w:gridCol w:w="2314"/>
        <w:gridCol w:w="1243"/>
        <w:gridCol w:w="3972"/>
        <w:gridCol w:w="2014"/>
        <w:gridCol w:w="2014"/>
      </w:tblGrid>
      <w:tr w:rsidR="00E23B26" w:rsidRPr="00B13BF9" w:rsidTr="00E23B26">
        <w:tc>
          <w:tcPr>
            <w:tcW w:w="2314"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Data</w:t>
            </w:r>
          </w:p>
        </w:tc>
        <w:tc>
          <w:tcPr>
            <w:tcW w:w="1243"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Versão</w:t>
            </w:r>
          </w:p>
        </w:tc>
        <w:tc>
          <w:tcPr>
            <w:tcW w:w="3972"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Descrição</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23B26" w:rsidRPr="00B13BF9" w:rsidRDefault="00E23B26" w:rsidP="00E23B26">
            <w:pPr>
              <w:pStyle w:val="TableContents"/>
              <w:jc w:val="center"/>
              <w:rPr>
                <w:rFonts w:ascii="Arial" w:hAnsi="Arial" w:cs="Arial"/>
              </w:rPr>
            </w:pPr>
            <w:r w:rsidRPr="00B13BF9">
              <w:rPr>
                <w:rFonts w:ascii="Arial" w:hAnsi="Arial" w:cs="Arial"/>
              </w:rPr>
              <w:t>Autor</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Pr>
          <w:p w:rsidR="00E23B26" w:rsidRPr="00B13BF9" w:rsidRDefault="00E23B26" w:rsidP="00E23B26">
            <w:pPr>
              <w:pStyle w:val="TableContents"/>
              <w:jc w:val="center"/>
              <w:rPr>
                <w:rFonts w:ascii="Arial" w:hAnsi="Arial" w:cs="Arial"/>
              </w:rPr>
            </w:pPr>
            <w:r w:rsidRPr="00B13BF9">
              <w:rPr>
                <w:rFonts w:ascii="Arial" w:hAnsi="Arial" w:cs="Arial"/>
              </w:rPr>
              <w:t>Área/Setor</w:t>
            </w:r>
          </w:p>
        </w:tc>
      </w:tr>
      <w:tr w:rsidR="00E23B26" w:rsidRPr="00B13BF9" w:rsidTr="00E23B26">
        <w:tc>
          <w:tcPr>
            <w:tcW w:w="2314" w:type="dxa"/>
            <w:tcBorders>
              <w:top w:val="single" w:sz="4" w:space="0" w:color="000000"/>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w:t>
            </w:r>
            <w:proofErr w:type="spellStart"/>
            <w:r w:rsidRPr="00B13BF9">
              <w:rPr>
                <w:rFonts w:ascii="Arial" w:hAnsi="Arial" w:cs="Arial"/>
              </w:rPr>
              <w:t>dd</w:t>
            </w:r>
            <w:proofErr w:type="spellEnd"/>
            <w:r w:rsidRPr="00B13BF9">
              <w:rPr>
                <w:rFonts w:ascii="Arial" w:hAnsi="Arial" w:cs="Arial"/>
              </w:rPr>
              <w:t>/mm/</w:t>
            </w:r>
            <w:proofErr w:type="spellStart"/>
            <w:r w:rsidRPr="00B13BF9">
              <w:rPr>
                <w:rFonts w:ascii="Arial" w:hAnsi="Arial" w:cs="Arial"/>
              </w:rPr>
              <w:t>aaaa</w:t>
            </w:r>
            <w:proofErr w:type="spellEnd"/>
            <w:r w:rsidRPr="00B13BF9">
              <w:rPr>
                <w:rFonts w:ascii="Arial" w:hAnsi="Arial" w:cs="Arial"/>
              </w:rPr>
              <w:t>&gt;</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w:t>
            </w:r>
            <w:proofErr w:type="spellStart"/>
            <w:r w:rsidRPr="00B13BF9">
              <w:rPr>
                <w:rFonts w:ascii="Arial" w:hAnsi="Arial" w:cs="Arial"/>
              </w:rPr>
              <w:t>x.x</w:t>
            </w:r>
            <w:proofErr w:type="spellEnd"/>
            <w:r w:rsidRPr="00B13BF9">
              <w:rPr>
                <w:rFonts w:ascii="Arial" w:hAnsi="Arial" w:cs="Arial"/>
              </w:rPr>
              <w:t>&gt;</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&lt;detalhes&gt;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Contents"/>
              <w:rPr>
                <w:rFonts w:ascii="Arial" w:hAnsi="Arial" w:cs="Arial"/>
              </w:rPr>
            </w:pPr>
            <w:r w:rsidRPr="00B13BF9">
              <w:rPr>
                <w:rFonts w:ascii="Arial" w:hAnsi="Arial" w:cs="Arial"/>
              </w:rPr>
              <w:t>&lt;nome&gt;</w:t>
            </w:r>
          </w:p>
        </w:tc>
        <w:tc>
          <w:tcPr>
            <w:tcW w:w="2014" w:type="dxa"/>
            <w:tcBorders>
              <w:top w:val="single" w:sz="4" w:space="0" w:color="000000"/>
              <w:left w:val="single" w:sz="4" w:space="0" w:color="000000"/>
              <w:bottom w:val="single" w:sz="4" w:space="0" w:color="000000"/>
              <w:right w:val="single" w:sz="4" w:space="0" w:color="000000"/>
            </w:tcBorders>
          </w:tcPr>
          <w:p w:rsidR="00E23B26" w:rsidRPr="00B13BF9" w:rsidRDefault="00E23B26" w:rsidP="00E23B26">
            <w:pPr>
              <w:pStyle w:val="TableContents"/>
              <w:rPr>
                <w:rFonts w:ascii="Arial" w:hAnsi="Arial" w:cs="Arial"/>
              </w:rPr>
            </w:pPr>
          </w:p>
        </w:tc>
      </w:tr>
      <w:tr w:rsidR="00E23B26" w:rsidRPr="00B13BF9" w:rsidTr="00E23B26">
        <w:tc>
          <w:tcPr>
            <w:tcW w:w="2314"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1243"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jc w:val="center"/>
              <w:rPr>
                <w:rFonts w:ascii="Arial" w:hAnsi="Arial" w:cs="Arial"/>
                <w:sz w:val="24"/>
                <w:szCs w:val="24"/>
              </w:rPr>
            </w:pPr>
          </w:p>
        </w:tc>
        <w:tc>
          <w:tcPr>
            <w:tcW w:w="3972"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text"/>
              <w:rPr>
                <w:rFonts w:ascii="Arial" w:hAnsi="Arial" w:cs="Arial"/>
                <w:sz w:val="24"/>
                <w:szCs w:val="24"/>
              </w:rPr>
            </w:pPr>
          </w:p>
        </w:tc>
        <w:tc>
          <w:tcPr>
            <w:tcW w:w="2014" w:type="dxa"/>
            <w:tcBorders>
              <w:left w:val="single" w:sz="4" w:space="0" w:color="000000"/>
              <w:bottom w:val="single" w:sz="4" w:space="0" w:color="000000"/>
              <w:right w:val="single" w:sz="4" w:space="0" w:color="000000"/>
            </w:tcBorders>
          </w:tcPr>
          <w:p w:rsidR="00E23B26" w:rsidRPr="00B13BF9" w:rsidRDefault="00E23B26" w:rsidP="00E23B26">
            <w:pPr>
              <w:pStyle w:val="Tabletext"/>
              <w:rPr>
                <w:rFonts w:ascii="Arial" w:hAnsi="Arial" w:cs="Arial"/>
                <w:sz w:val="24"/>
                <w:szCs w:val="24"/>
              </w:rPr>
            </w:pPr>
          </w:p>
        </w:tc>
      </w:tr>
      <w:tr w:rsidR="00E23B26" w:rsidRPr="00B13BF9" w:rsidTr="00E23B26">
        <w:tc>
          <w:tcPr>
            <w:tcW w:w="2314"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1243"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jc w:val="center"/>
              <w:rPr>
                <w:rFonts w:ascii="Arial" w:hAnsi="Arial" w:cs="Arial"/>
                <w:sz w:val="24"/>
                <w:szCs w:val="24"/>
              </w:rPr>
            </w:pPr>
          </w:p>
        </w:tc>
        <w:tc>
          <w:tcPr>
            <w:tcW w:w="3972" w:type="dxa"/>
            <w:tcBorders>
              <w:left w:val="single" w:sz="4" w:space="0" w:color="000000"/>
              <w:bottom w:val="single" w:sz="4" w:space="0" w:color="000000"/>
            </w:tcBorders>
            <w:tcMar>
              <w:top w:w="0" w:type="dxa"/>
              <w:left w:w="108" w:type="dxa"/>
              <w:bottom w:w="0" w:type="dxa"/>
              <w:right w:w="108" w:type="dxa"/>
            </w:tcMar>
          </w:tcPr>
          <w:p w:rsidR="00E23B26" w:rsidRPr="00B13BF9" w:rsidRDefault="00E23B26" w:rsidP="00E23B26">
            <w:pPr>
              <w:pStyle w:val="Tabletext"/>
              <w:snapToGrid w:val="0"/>
              <w:rPr>
                <w:rFonts w:ascii="Arial" w:hAnsi="Arial" w:cs="Arial"/>
                <w:sz w:val="24"/>
                <w:szCs w:val="24"/>
              </w:rPr>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E23B26" w:rsidRPr="00B13BF9" w:rsidRDefault="00E23B26" w:rsidP="00E23B26">
            <w:pPr>
              <w:pStyle w:val="Tabletext"/>
              <w:rPr>
                <w:rFonts w:ascii="Arial" w:hAnsi="Arial" w:cs="Arial"/>
                <w:sz w:val="24"/>
                <w:szCs w:val="24"/>
              </w:rPr>
            </w:pPr>
          </w:p>
        </w:tc>
        <w:tc>
          <w:tcPr>
            <w:tcW w:w="2014" w:type="dxa"/>
            <w:tcBorders>
              <w:left w:val="single" w:sz="4" w:space="0" w:color="000000"/>
              <w:bottom w:val="single" w:sz="4" w:space="0" w:color="000000"/>
              <w:right w:val="single" w:sz="4" w:space="0" w:color="000000"/>
            </w:tcBorders>
          </w:tcPr>
          <w:p w:rsidR="00E23B26" w:rsidRPr="00B13BF9" w:rsidRDefault="00E23B26" w:rsidP="00E23B26">
            <w:pPr>
              <w:pStyle w:val="Tabletext"/>
              <w:rPr>
                <w:rFonts w:ascii="Arial" w:hAnsi="Arial" w:cs="Arial"/>
                <w:sz w:val="24"/>
                <w:szCs w:val="24"/>
              </w:rPr>
            </w:pPr>
          </w:p>
        </w:tc>
      </w:tr>
    </w:tbl>
    <w:p w:rsidR="00E23B26" w:rsidRPr="00B13BF9" w:rsidRDefault="00E23B26" w:rsidP="00E23B26">
      <w:pPr>
        <w:widowControl w:val="0"/>
        <w:rPr>
          <w:rFonts w:ascii="Arial" w:hAnsi="Arial" w:cs="Arial"/>
          <w:b/>
          <w:sz w:val="24"/>
          <w:szCs w:val="24"/>
        </w:rPr>
      </w:pPr>
      <w:r w:rsidRPr="00B13BF9">
        <w:rPr>
          <w:rFonts w:ascii="Arial" w:hAnsi="Arial" w:cs="Arial"/>
          <w:b/>
          <w:sz w:val="24"/>
          <w:szCs w:val="24"/>
        </w:rPr>
        <w:t xml:space="preserve">                                         </w:t>
      </w:r>
    </w:p>
    <w:p w:rsidR="00E23B26" w:rsidRPr="00B13BF9" w:rsidRDefault="00E23B26" w:rsidP="00E23B26">
      <w:pPr>
        <w:tabs>
          <w:tab w:val="left" w:pos="0"/>
          <w:tab w:val="left" w:pos="2552"/>
        </w:tabs>
        <w:rPr>
          <w:rFonts w:ascii="Arial" w:eastAsia="SimSun" w:hAnsi="Arial" w:cs="Arial"/>
          <w:b/>
          <w:bCs/>
          <w:kern w:val="3"/>
          <w:sz w:val="24"/>
          <w:szCs w:val="24"/>
          <w:lang w:eastAsia="zh-CN" w:bidi="hi-IN"/>
        </w:rPr>
      </w:pPr>
      <w:r w:rsidRPr="00B13BF9">
        <w:rPr>
          <w:rFonts w:ascii="Arial" w:eastAsia="SimSun" w:hAnsi="Arial" w:cs="Arial"/>
          <w:b/>
          <w:bCs/>
          <w:kern w:val="3"/>
          <w:sz w:val="24"/>
          <w:szCs w:val="24"/>
          <w:lang w:eastAsia="zh-CN" w:bidi="hi-IN"/>
        </w:rPr>
        <w:t xml:space="preserve">LISTA DE REQUISITOS </w:t>
      </w:r>
    </w:p>
    <w:p w:rsidR="00E23B26" w:rsidRPr="00B13BF9" w:rsidRDefault="00E23B26" w:rsidP="00E23B26">
      <w:pPr>
        <w:rPr>
          <w:rFonts w:ascii="Arial" w:eastAsia="SimSun" w:hAnsi="Arial" w:cs="Arial"/>
          <w:b/>
          <w:bCs/>
          <w:kern w:val="3"/>
          <w:sz w:val="24"/>
          <w:szCs w:val="24"/>
          <w:lang w:eastAsia="zh-CN" w:bidi="hi-IN"/>
        </w:rPr>
      </w:pPr>
      <w:r w:rsidRPr="00B13BF9">
        <w:rPr>
          <w:rFonts w:ascii="Arial" w:eastAsia="SimSun" w:hAnsi="Arial" w:cs="Arial"/>
          <w:b/>
          <w:bCs/>
          <w:kern w:val="3"/>
          <w:sz w:val="24"/>
          <w:szCs w:val="24"/>
          <w:lang w:eastAsia="zh-CN" w:bidi="hi-IN"/>
        </w:rPr>
        <w:t>1. Requisitos</w:t>
      </w:r>
    </w:p>
    <w:p w:rsidR="00E23B26" w:rsidRPr="00B13BF9" w:rsidRDefault="00E23B26" w:rsidP="00E23B26">
      <w:pPr>
        <w:pStyle w:val="Standard"/>
        <w:jc w:val="both"/>
        <w:rPr>
          <w:rFonts w:ascii="Arial" w:hAnsi="Arial" w:cs="Arial"/>
        </w:rPr>
      </w:pPr>
      <w:r w:rsidRPr="00B13BF9">
        <w:rPr>
          <w:rFonts w:ascii="Arial" w:hAnsi="Arial" w:cs="Arial"/>
        </w:rPr>
        <w:tab/>
        <w:t>1.1 Nome</w:t>
      </w:r>
    </w:p>
    <w:p w:rsidR="00E23B26" w:rsidRPr="00B13BF9" w:rsidRDefault="00E23B26" w:rsidP="00E23B26">
      <w:pPr>
        <w:pStyle w:val="Standard"/>
        <w:jc w:val="both"/>
        <w:rPr>
          <w:rFonts w:ascii="Arial" w:hAnsi="Arial" w:cs="Arial"/>
        </w:rPr>
      </w:pPr>
      <w:r w:rsidRPr="00B13BF9">
        <w:rPr>
          <w:rFonts w:ascii="Arial" w:hAnsi="Arial" w:cs="Arial"/>
          <w:i/>
          <w:iCs/>
          <w:color w:val="0000FF"/>
        </w:rPr>
        <w:tab/>
        <w:t>&lt;Forneça o nome utilizado para identificar o requisito.</w:t>
      </w:r>
      <w:proofErr w:type="gramStart"/>
      <w:r w:rsidRPr="00B13BF9">
        <w:rPr>
          <w:rFonts w:ascii="Arial" w:hAnsi="Arial" w:cs="Arial"/>
          <w:i/>
          <w:iCs/>
          <w:color w:val="0000FF"/>
        </w:rPr>
        <w:t>&gt;</w:t>
      </w:r>
      <w:proofErr w:type="gramEnd"/>
    </w:p>
    <w:p w:rsidR="00E23B26" w:rsidRPr="00B13BF9" w:rsidRDefault="00E23B26" w:rsidP="00E23B26">
      <w:pPr>
        <w:pStyle w:val="Standard"/>
        <w:jc w:val="both"/>
        <w:rPr>
          <w:rFonts w:ascii="Arial" w:hAnsi="Arial" w:cs="Arial"/>
        </w:rPr>
      </w:pPr>
      <w:r w:rsidRPr="00B13BF9">
        <w:rPr>
          <w:rFonts w:ascii="Arial" w:hAnsi="Arial" w:cs="Arial"/>
        </w:rPr>
        <w:tab/>
        <w:t>1.2 Descrição</w:t>
      </w:r>
    </w:p>
    <w:p w:rsidR="00E23B26" w:rsidRPr="00B13BF9" w:rsidRDefault="00E23B26" w:rsidP="00E23B26">
      <w:pPr>
        <w:pStyle w:val="Standard"/>
        <w:jc w:val="both"/>
        <w:rPr>
          <w:rFonts w:ascii="Arial" w:hAnsi="Arial" w:cs="Arial"/>
        </w:rPr>
      </w:pPr>
      <w:r w:rsidRPr="00B13BF9">
        <w:rPr>
          <w:rFonts w:ascii="Arial" w:hAnsi="Arial" w:cs="Arial"/>
          <w:i/>
          <w:iCs/>
          <w:color w:val="0000FF"/>
        </w:rPr>
        <w:tab/>
        <w:t>&lt;Forneça uma descrição do requisito.</w:t>
      </w:r>
      <w:proofErr w:type="gramStart"/>
      <w:r w:rsidRPr="00B13BF9">
        <w:rPr>
          <w:rFonts w:ascii="Arial" w:hAnsi="Arial" w:cs="Arial"/>
          <w:i/>
          <w:iCs/>
          <w:color w:val="0000FF"/>
        </w:rPr>
        <w:t>&gt;</w:t>
      </w:r>
      <w:proofErr w:type="gramEnd"/>
    </w:p>
    <w:p w:rsidR="00E23B26" w:rsidRPr="00B13BF9" w:rsidRDefault="00E23B26" w:rsidP="00E23B26">
      <w:pPr>
        <w:pStyle w:val="Standard"/>
        <w:jc w:val="both"/>
        <w:rPr>
          <w:rFonts w:ascii="Arial" w:hAnsi="Arial" w:cs="Arial"/>
        </w:rPr>
      </w:pPr>
      <w:r w:rsidRPr="00B13BF9">
        <w:rPr>
          <w:rFonts w:ascii="Arial" w:hAnsi="Arial" w:cs="Arial"/>
        </w:rPr>
        <w:tab/>
        <w:t>1.3 Tipo</w:t>
      </w:r>
    </w:p>
    <w:p w:rsidR="00E23B26" w:rsidRPr="00B13BF9" w:rsidRDefault="00E23B26" w:rsidP="00E23B26">
      <w:pPr>
        <w:pStyle w:val="Standard"/>
        <w:jc w:val="both"/>
        <w:rPr>
          <w:rFonts w:ascii="Arial" w:hAnsi="Arial" w:cs="Arial"/>
        </w:rPr>
      </w:pPr>
      <w:r w:rsidRPr="00B13BF9">
        <w:rPr>
          <w:rFonts w:ascii="Arial" w:hAnsi="Arial" w:cs="Arial"/>
          <w:i/>
          <w:iCs/>
          <w:color w:val="0000FF"/>
        </w:rPr>
        <w:tab/>
        <w:t>&lt;Forneça o tipo de requisito.</w:t>
      </w:r>
      <w:proofErr w:type="gramStart"/>
      <w:r w:rsidRPr="00B13BF9">
        <w:rPr>
          <w:rFonts w:ascii="Arial" w:hAnsi="Arial" w:cs="Arial"/>
          <w:i/>
          <w:iCs/>
          <w:color w:val="0000FF"/>
        </w:rPr>
        <w:t>&gt;</w:t>
      </w:r>
      <w:proofErr w:type="gramEnd"/>
    </w:p>
    <w:p w:rsidR="00E23B26" w:rsidRPr="00B13BF9" w:rsidRDefault="00E23B26" w:rsidP="00E23B26">
      <w:pPr>
        <w:pStyle w:val="Standard"/>
        <w:jc w:val="both"/>
        <w:rPr>
          <w:rFonts w:ascii="Arial" w:hAnsi="Arial" w:cs="Arial"/>
        </w:rPr>
      </w:pPr>
      <w:r w:rsidRPr="00B13BF9">
        <w:rPr>
          <w:rFonts w:ascii="Arial" w:hAnsi="Arial" w:cs="Arial"/>
        </w:rPr>
        <w:tab/>
        <w:t>1.4 Prioridade</w:t>
      </w:r>
    </w:p>
    <w:p w:rsidR="00E23B26" w:rsidRPr="00B13BF9" w:rsidRDefault="00E23B26" w:rsidP="00E23B26">
      <w:pPr>
        <w:pStyle w:val="Standard"/>
        <w:jc w:val="both"/>
        <w:rPr>
          <w:rFonts w:ascii="Arial" w:hAnsi="Arial" w:cs="Arial"/>
        </w:rPr>
      </w:pPr>
      <w:r w:rsidRPr="00B13BF9">
        <w:rPr>
          <w:rFonts w:ascii="Arial" w:hAnsi="Arial" w:cs="Arial"/>
          <w:i/>
          <w:iCs/>
          <w:color w:val="0000FF"/>
        </w:rPr>
        <w:tab/>
        <w:t>&lt;Forneça a prioridade prévia identificada.</w:t>
      </w:r>
      <w:proofErr w:type="gramStart"/>
      <w:r w:rsidRPr="00B13BF9">
        <w:rPr>
          <w:rFonts w:ascii="Arial" w:hAnsi="Arial" w:cs="Arial"/>
          <w:i/>
          <w:iCs/>
          <w:color w:val="0000FF"/>
        </w:rPr>
        <w:t>&gt;</w:t>
      </w:r>
      <w:proofErr w:type="gramEnd"/>
    </w:p>
    <w:p w:rsidR="00E23B26" w:rsidRPr="00B13BF9" w:rsidRDefault="00E23B26" w:rsidP="00E23B26">
      <w:pPr>
        <w:pStyle w:val="Standard"/>
        <w:jc w:val="both"/>
        <w:rPr>
          <w:rFonts w:ascii="Arial" w:hAnsi="Arial" w:cs="Arial"/>
        </w:rPr>
      </w:pPr>
      <w:r w:rsidRPr="00B13BF9">
        <w:rPr>
          <w:rFonts w:ascii="Arial" w:hAnsi="Arial" w:cs="Arial"/>
        </w:rPr>
        <w:tab/>
        <w:t>1.5 Observação</w:t>
      </w:r>
    </w:p>
    <w:p w:rsidR="00E23B26" w:rsidRPr="00B13BF9" w:rsidRDefault="00E23B26" w:rsidP="00E23B26">
      <w:pPr>
        <w:pStyle w:val="Standard"/>
        <w:jc w:val="both"/>
        <w:rPr>
          <w:rFonts w:ascii="Arial" w:hAnsi="Arial" w:cs="Arial"/>
        </w:rPr>
      </w:pPr>
      <w:r w:rsidRPr="00B13BF9">
        <w:rPr>
          <w:rFonts w:ascii="Arial" w:hAnsi="Arial" w:cs="Arial"/>
          <w:i/>
          <w:iCs/>
          <w:color w:val="0000FF"/>
        </w:rPr>
        <w:tab/>
        <w:t>&lt;Descreva observações adicionais</w:t>
      </w:r>
      <w:proofErr w:type="gramStart"/>
      <w:r w:rsidRPr="00B13BF9">
        <w:rPr>
          <w:rFonts w:ascii="Arial" w:hAnsi="Arial" w:cs="Arial"/>
          <w:i/>
          <w:iCs/>
          <w:color w:val="0000FF"/>
        </w:rPr>
        <w:t>..</w:t>
      </w:r>
      <w:proofErr w:type="gramEnd"/>
      <w:r w:rsidRPr="00B13BF9">
        <w:rPr>
          <w:rFonts w:ascii="Arial" w:hAnsi="Arial" w:cs="Arial"/>
          <w:i/>
          <w:iCs/>
          <w:color w:val="0000FF"/>
        </w:rPr>
        <w:t>&gt;</w:t>
      </w:r>
    </w:p>
    <w:p w:rsidR="00E23B26" w:rsidRPr="00B13BF9" w:rsidRDefault="00E23B26" w:rsidP="00E23B26">
      <w:pPr>
        <w:pStyle w:val="Standard"/>
        <w:jc w:val="both"/>
        <w:rPr>
          <w:rFonts w:ascii="Arial" w:hAnsi="Arial" w:cs="Arial"/>
          <w:i/>
          <w:iCs/>
          <w:color w:val="0000FF"/>
        </w:rPr>
      </w:pPr>
      <w:r w:rsidRPr="00B13BF9">
        <w:rPr>
          <w:rFonts w:ascii="Arial" w:hAnsi="Arial" w:cs="Arial"/>
          <w:i/>
          <w:iCs/>
          <w:color w:val="0000FF"/>
        </w:rPr>
        <w:tab/>
      </w:r>
    </w:p>
    <w:p w:rsidR="00E23B26" w:rsidRPr="00B13BF9" w:rsidRDefault="00E23B26" w:rsidP="00E23B26">
      <w:pPr>
        <w:rPr>
          <w:rFonts w:ascii="Arial" w:hAnsi="Arial" w:cs="Arial"/>
          <w:b/>
          <w:sz w:val="24"/>
          <w:szCs w:val="24"/>
        </w:rPr>
      </w:pPr>
    </w:p>
    <w:p w:rsidR="00E23B26" w:rsidRPr="00B13BF9" w:rsidRDefault="00E23B26" w:rsidP="00E23B26">
      <w:pPr>
        <w:widowControl w:val="0"/>
        <w:rPr>
          <w:rFonts w:ascii="Arial" w:hAnsi="Arial" w:cs="Arial"/>
          <w:b/>
          <w:sz w:val="24"/>
          <w:szCs w:val="24"/>
        </w:rPr>
      </w:pPr>
      <w:r w:rsidRPr="00B13BF9">
        <w:rPr>
          <w:rFonts w:ascii="Arial" w:hAnsi="Arial" w:cs="Arial"/>
          <w:b/>
          <w:sz w:val="24"/>
          <w:szCs w:val="24"/>
        </w:rPr>
        <w:t>Observações:</w:t>
      </w:r>
    </w:p>
    <w:p w:rsidR="00E23B26" w:rsidRPr="00B13BF9" w:rsidRDefault="00E23B26" w:rsidP="00E23B26">
      <w:pPr>
        <w:widowControl w:val="0"/>
        <w:rPr>
          <w:rFonts w:ascii="Arial" w:hAnsi="Arial" w:cs="Arial"/>
          <w:b/>
          <w:sz w:val="24"/>
          <w:szCs w:val="24"/>
        </w:rPr>
      </w:pPr>
    </w:p>
    <w:p w:rsidR="00E23B26" w:rsidRPr="00B13BF9" w:rsidRDefault="00E23B26" w:rsidP="00E23B26">
      <w:pPr>
        <w:widowControl w:val="0"/>
        <w:rPr>
          <w:rFonts w:ascii="Arial" w:hAnsi="Arial" w:cs="Arial"/>
          <w:b/>
          <w:sz w:val="24"/>
          <w:szCs w:val="24"/>
        </w:rPr>
      </w:pPr>
      <w:r w:rsidRPr="00B13BF9">
        <w:rPr>
          <w:rFonts w:ascii="Arial" w:hAnsi="Arial" w:cs="Arial"/>
          <w:b/>
          <w:sz w:val="24"/>
          <w:szCs w:val="24"/>
        </w:rPr>
        <w:t>Tipos de Requisitos:</w:t>
      </w:r>
    </w:p>
    <w:p w:rsidR="00E23B26" w:rsidRPr="00B13BF9" w:rsidRDefault="00E23B26" w:rsidP="00E23B26">
      <w:pPr>
        <w:pStyle w:val="Default"/>
      </w:pPr>
    </w:p>
    <w:p w:rsidR="00E23B26" w:rsidRPr="00B13BF9" w:rsidRDefault="00E23B26" w:rsidP="00E23B26">
      <w:pPr>
        <w:pStyle w:val="Default"/>
        <w:jc w:val="both"/>
      </w:pPr>
      <w:r w:rsidRPr="00B13BF9">
        <w:rPr>
          <w:b/>
          <w:bCs/>
        </w:rPr>
        <w:t>Requisitos Funcionais</w:t>
      </w:r>
      <w:r w:rsidRPr="00B13BF9">
        <w:t xml:space="preserve">. São declarações de funções que o sistema deve </w:t>
      </w:r>
      <w:proofErr w:type="gramStart"/>
      <w:r w:rsidRPr="00B13BF9">
        <w:t>fornecer,</w:t>
      </w:r>
      <w:proofErr w:type="gramEnd"/>
      <w:r w:rsidRPr="00B13BF9">
        <w:t xml:space="preserve"> como o sistema deve reagir a entradas específicas e como deve se comportar em determinadas situações. Em alguns casos, os requisitos funcionais podem também explicitamente declarar o que o sistema não deve fazer. </w:t>
      </w:r>
    </w:p>
    <w:p w:rsidR="00E23B26" w:rsidRPr="00B13BF9" w:rsidRDefault="00E23B26" w:rsidP="00E23B26">
      <w:pPr>
        <w:pStyle w:val="Default"/>
        <w:jc w:val="both"/>
      </w:pPr>
    </w:p>
    <w:p w:rsidR="00E23B26" w:rsidRPr="00B13BF9" w:rsidRDefault="00E23B26" w:rsidP="00E23B26">
      <w:pPr>
        <w:pStyle w:val="Default"/>
        <w:jc w:val="both"/>
      </w:pPr>
      <w:r w:rsidRPr="00B13BF9">
        <w:rPr>
          <w:b/>
          <w:bCs/>
        </w:rPr>
        <w:t xml:space="preserve">Requisitos </w:t>
      </w:r>
      <w:proofErr w:type="gramStart"/>
      <w:r w:rsidRPr="00B13BF9">
        <w:rPr>
          <w:b/>
          <w:bCs/>
        </w:rPr>
        <w:t>Não-funcionais</w:t>
      </w:r>
      <w:proofErr w:type="gramEnd"/>
      <w:r w:rsidRPr="00B13BF9">
        <w:t xml:space="preserve">. São restrições sobre os serviços ou as funções oferecidas pelo sistema. Entre eles destacam-se restrições de tempo, restrições sobre o processo de desenvolvimento, padrões, entre outros. </w:t>
      </w:r>
    </w:p>
    <w:p w:rsidR="00E23B26" w:rsidRPr="00B13BF9" w:rsidRDefault="00E23B26" w:rsidP="00E23B26">
      <w:pPr>
        <w:pStyle w:val="Default"/>
        <w:jc w:val="both"/>
      </w:pPr>
    </w:p>
    <w:p w:rsidR="00E23B26" w:rsidRPr="00B13BF9" w:rsidRDefault="00E23B26" w:rsidP="00E23B26">
      <w:pPr>
        <w:pStyle w:val="Default"/>
        <w:jc w:val="both"/>
      </w:pPr>
      <w:r w:rsidRPr="00B13BF9">
        <w:rPr>
          <w:b/>
          <w:bCs/>
        </w:rPr>
        <w:lastRenderedPageBreak/>
        <w:t>Requisitos de Domínio</w:t>
      </w:r>
      <w:r w:rsidRPr="00B13BF9">
        <w:t xml:space="preserve">. São requisitos que se originam do domínio de aplicação do sistema e que refletem características desse domínio. Podem ser requisitos funcionais ou não funcionais. </w:t>
      </w:r>
    </w:p>
    <w:p w:rsidR="00E23B26" w:rsidRPr="00B13BF9" w:rsidRDefault="00E23B26" w:rsidP="00E23B26">
      <w:pPr>
        <w:pStyle w:val="Default"/>
        <w:jc w:val="both"/>
      </w:pPr>
    </w:p>
    <w:p w:rsidR="00E23B26" w:rsidRPr="00B13BF9" w:rsidRDefault="00E23B26" w:rsidP="00E23B26">
      <w:pPr>
        <w:pStyle w:val="Default"/>
        <w:jc w:val="both"/>
      </w:pPr>
      <w:r w:rsidRPr="00B13BF9">
        <w:t>Na realidade, a distinção entre esses diferentes tipos de requisitos não é tão clara como sugerem definições simples. Um requisito de usuário relacionado à proteção, digamos, parece ser um requisito não funcional. Contudo, quando desenvolvido com mais detalhes, pode levar aos outros requisitos que são claramente funcionais, como a necessidade de incluir recursos de autorização de usuários no sistema. Portanto, embora seja útil classificar os requisitos dessa maneira quando os discutimos, devemos lembrar que essa é, na verdade, uma distinção artificial.</w:t>
      </w:r>
    </w:p>
    <w:p w:rsidR="00E23B26" w:rsidRPr="00B13BF9" w:rsidRDefault="00E23B26" w:rsidP="00E23B26">
      <w:pPr>
        <w:pStyle w:val="Default"/>
        <w:jc w:val="both"/>
      </w:pPr>
    </w:p>
    <w:p w:rsidR="00E23B26" w:rsidRPr="00B13BF9" w:rsidRDefault="00E23B26" w:rsidP="00E23B26">
      <w:pPr>
        <w:pStyle w:val="Default"/>
        <w:jc w:val="both"/>
      </w:pPr>
      <w:r w:rsidRPr="00B13BF9">
        <w:t>Os requisitos funcionais para um sistema descrevem a funcionalidade ou os serviços que se espera que o sistema forneça. Eles dependem do tipo de software que está sendo desenvolvido, dos usuários de software que se espera verificar e do tipo de sistema que está sendo desenvolvido. Quando expressos como requisitos de usuário, eles são normalmente descritos de um modo bastante geral, mas os requisitos funcionais de sistema descrevem a função de sistema detalhadamente, suas entradas e saídas, exceções, etc.</w:t>
      </w:r>
    </w:p>
    <w:p w:rsidR="00E23B26" w:rsidRPr="00B13BF9" w:rsidRDefault="00E23B26" w:rsidP="00E23B26">
      <w:pPr>
        <w:pStyle w:val="Default"/>
        <w:jc w:val="both"/>
      </w:pPr>
    </w:p>
    <w:p w:rsidR="00E23B26" w:rsidRPr="00B13BF9" w:rsidRDefault="00E23B26" w:rsidP="00E23B26">
      <w:pPr>
        <w:pStyle w:val="Default"/>
        <w:jc w:val="both"/>
      </w:pPr>
      <w:r w:rsidRPr="00B13BF9">
        <w:t>Esses requisitos funcionais de usuário definem recursos específicos que devem ser fornecidos pelo sistema. Eles foram observados no documento de requisitos de usuário do sistema e ilustram que os requisitos funcionais podem ser escritos em diferentes níveis de detalhes</w:t>
      </w:r>
    </w:p>
    <w:p w:rsidR="00E23B26" w:rsidRPr="00B13BF9" w:rsidRDefault="00E23B26" w:rsidP="00E23B26">
      <w:pPr>
        <w:pStyle w:val="Default"/>
        <w:jc w:val="both"/>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b/>
          <w:bCs/>
          <w:sz w:val="24"/>
          <w:szCs w:val="24"/>
        </w:rPr>
        <w:t xml:space="preserve">Requisitos Não Funcionais </w:t>
      </w:r>
    </w:p>
    <w:p w:rsidR="00E23B26" w:rsidRPr="00B13BF9" w:rsidRDefault="00E23B26" w:rsidP="00E23B26">
      <w:pPr>
        <w:autoSpaceDE w:val="0"/>
        <w:autoSpaceDN w:val="0"/>
        <w:adjustRightInd w:val="0"/>
        <w:rPr>
          <w:rFonts w:ascii="Arial" w:hAnsi="Arial" w:cs="Arial"/>
          <w:sz w:val="24"/>
          <w:szCs w:val="24"/>
        </w:rPr>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Os requisitos não funcionais, como o nome sugere, são aqueles que não dizem respeito diretamente às funções específicas fornecidas pelo sistema. Eles podem estar relacionados a propriedades de sistema emergentes, como confiabilidade, tempo de resposta e espaço em disco. </w:t>
      </w: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Como alternativa, eles podem definir restrições para o sistema, como a capacidade dos dispositivos de E/S (entrada/saída) e as representações de dados utilizadas nas interfaces de sistema. </w:t>
      </w: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Muitos requisitos não funcionais dizem respeito ao sistema como um todo, e não a características individuais do sistema. Isso significa que eles são, frequentemente, mais importantes do que os requisitos funcionais individuais. Enquanto as falhas em cumprir com um requisito funcional individual podem degradar o sistema, a falha em cumprir um requisito não funcional de sistema pode tomar todo o sistema inútil. Por exemplo, se um sistema de aviação não atender a seus requisitos de confiabilidade, ele não será atestado como seguro para operação; se um sistema de controle em tempo real falhar em cumprir com seus requisitos de desempenho, as funções de controle não operarão corretamente. </w:t>
      </w:r>
    </w:p>
    <w:p w:rsidR="00E23B26" w:rsidRPr="00B13BF9" w:rsidRDefault="00E23B26" w:rsidP="00E23B26">
      <w:pPr>
        <w:pStyle w:val="Default"/>
        <w:jc w:val="both"/>
      </w:pPr>
      <w:r w:rsidRPr="00B13BF9">
        <w:t>Contudo, os requisitos não funcionais nem sempre dizem respeito ao sistema de software a ser desenvolvido. Alguns requisitos não funcionais podem restringir o processo que pode ser utilizado para desenvolver o sistema. São exemplos de requisitos de processo uma especificação dos padrões de qualidade, que deve ser utilizada no processo, uma especificação de que o projeto deve ser produzido com um conjunto especificado de ferramentas CASE e uma descrição de processo a ser seguido.</w:t>
      </w:r>
    </w:p>
    <w:p w:rsidR="00E23B26" w:rsidRPr="00B13BF9" w:rsidRDefault="00E23B26" w:rsidP="00E23B26">
      <w:pPr>
        <w:pStyle w:val="Default"/>
        <w:jc w:val="both"/>
      </w:pPr>
    </w:p>
    <w:p w:rsidR="00E23B26" w:rsidRPr="00B13BF9" w:rsidRDefault="00E23B26" w:rsidP="00E23B26">
      <w:pPr>
        <w:pStyle w:val="Default"/>
        <w:jc w:val="both"/>
      </w:pPr>
      <w:r w:rsidRPr="00B13BF9">
        <w:t>Classificação dos diferentes tipos de requisitos não funcionais:</w:t>
      </w:r>
    </w:p>
    <w:p w:rsidR="00E23B26" w:rsidRPr="00B13BF9" w:rsidRDefault="00E23B26" w:rsidP="00E23B26">
      <w:pPr>
        <w:pStyle w:val="Default"/>
        <w:jc w:val="both"/>
      </w:pPr>
    </w:p>
    <w:p w:rsidR="00E23B26" w:rsidRPr="00B13BF9" w:rsidRDefault="00E23B26" w:rsidP="00E23B26">
      <w:pPr>
        <w:pStyle w:val="Default"/>
        <w:jc w:val="both"/>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1. </w:t>
      </w:r>
      <w:r w:rsidRPr="00B13BF9">
        <w:rPr>
          <w:rFonts w:ascii="Arial" w:hAnsi="Arial" w:cs="Arial"/>
          <w:b/>
          <w:bCs/>
          <w:i/>
          <w:iCs/>
          <w:sz w:val="24"/>
          <w:szCs w:val="24"/>
        </w:rPr>
        <w:t xml:space="preserve">Requisitos de produtos </w:t>
      </w:r>
      <w:r w:rsidRPr="00B13BF9">
        <w:rPr>
          <w:rFonts w:ascii="Arial" w:hAnsi="Arial" w:cs="Arial"/>
          <w:sz w:val="24"/>
          <w:szCs w:val="24"/>
        </w:rPr>
        <w:t xml:space="preserve">São os requisitos que especificam o comportamento do produto. Entre os exemplos estão os requisitos de desempenho sobre com que rapidez o sistema deve operar e quanta memória ele requer, os requisitos de confiabilidade, que estabelecem a taxa aceitável de falhas, os requisitos de portabilidade e os requisitos de facilidade de uso. </w:t>
      </w:r>
    </w:p>
    <w:p w:rsidR="00E23B26" w:rsidRPr="00B13BF9" w:rsidRDefault="00E23B26" w:rsidP="00E23B26">
      <w:pPr>
        <w:autoSpaceDE w:val="0"/>
        <w:autoSpaceDN w:val="0"/>
        <w:adjustRightInd w:val="0"/>
        <w:rPr>
          <w:rFonts w:ascii="Arial" w:hAnsi="Arial" w:cs="Arial"/>
          <w:sz w:val="24"/>
          <w:szCs w:val="24"/>
        </w:rPr>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2. </w:t>
      </w:r>
      <w:r w:rsidRPr="00B13BF9">
        <w:rPr>
          <w:rFonts w:ascii="Arial" w:hAnsi="Arial" w:cs="Arial"/>
          <w:b/>
          <w:bCs/>
          <w:i/>
          <w:iCs/>
          <w:sz w:val="24"/>
          <w:szCs w:val="24"/>
        </w:rPr>
        <w:t xml:space="preserve">Requisitos organizacionais </w:t>
      </w:r>
      <w:r w:rsidRPr="00B13BF9">
        <w:rPr>
          <w:rFonts w:ascii="Arial" w:hAnsi="Arial" w:cs="Arial"/>
          <w:sz w:val="24"/>
          <w:szCs w:val="24"/>
        </w:rPr>
        <w:t xml:space="preserve">São procedentes de políticas e procedimentos nas organizações do cliente e do desenvolvedor. Entre os exemplos estão os padrões de processo que devem ser utilizados, os requisitos de </w:t>
      </w:r>
      <w:proofErr w:type="gramStart"/>
      <w:r w:rsidRPr="00B13BF9">
        <w:rPr>
          <w:rFonts w:ascii="Arial" w:hAnsi="Arial" w:cs="Arial"/>
          <w:sz w:val="24"/>
          <w:szCs w:val="24"/>
        </w:rPr>
        <w:t>implementação</w:t>
      </w:r>
      <w:proofErr w:type="gramEnd"/>
      <w:r w:rsidRPr="00B13BF9">
        <w:rPr>
          <w:rFonts w:ascii="Arial" w:hAnsi="Arial" w:cs="Arial"/>
          <w:sz w:val="24"/>
          <w:szCs w:val="24"/>
        </w:rPr>
        <w:t xml:space="preserve">, como a linguagem de programação ou o método de projeto utilizado, e os requisitos de fornecimento, que especificam quando o produto e seus documentos devem ser entregues. </w:t>
      </w:r>
    </w:p>
    <w:p w:rsidR="00E23B26" w:rsidRPr="00B13BF9" w:rsidRDefault="00E23B26" w:rsidP="00E23B26">
      <w:pPr>
        <w:pStyle w:val="Default"/>
        <w:jc w:val="both"/>
      </w:pPr>
    </w:p>
    <w:p w:rsidR="00E23B26" w:rsidRPr="00B13BF9" w:rsidRDefault="00E23B26" w:rsidP="00E23B26">
      <w:pPr>
        <w:pStyle w:val="Default"/>
        <w:jc w:val="both"/>
      </w:pPr>
      <w:r w:rsidRPr="00B13BF9">
        <w:t xml:space="preserve">3. </w:t>
      </w:r>
      <w:r w:rsidRPr="00B13BF9">
        <w:rPr>
          <w:b/>
          <w:bCs/>
          <w:i/>
          <w:iCs/>
        </w:rPr>
        <w:t xml:space="preserve">Requisitos externos.  </w:t>
      </w:r>
      <w:r w:rsidRPr="00B13BF9">
        <w:t>Esse amplo tópico abrange todos os requisitos procedentes de fatores externos ao sistema e a seu processo de desenvolvimento. Dentre eles destacam-se os requisitos de interoperabilidade, que definem como o sistema interage com sistemas em outras organizações, os requisitos legais, que devem ser seguidos para assegurar que o sistema opera de acordo com a lei, e os requisitos éticos. Os requisitos éticos são definidos em um sistema para garantir que este será aceitável para seus usuários e o público em geral.</w:t>
      </w:r>
    </w:p>
    <w:p w:rsidR="00E23B26" w:rsidRPr="00B13BF9" w:rsidRDefault="00E23B26" w:rsidP="00E23B26">
      <w:pPr>
        <w:pStyle w:val="Default"/>
        <w:jc w:val="both"/>
      </w:pPr>
    </w:p>
    <w:p w:rsidR="00E23B26" w:rsidRPr="00B13BF9" w:rsidRDefault="00E23B26" w:rsidP="00E23B26">
      <w:pPr>
        <w:pStyle w:val="Default"/>
        <w:jc w:val="both"/>
        <w:rPr>
          <w:b/>
        </w:rPr>
      </w:pPr>
      <w:r w:rsidRPr="00B13BF9">
        <w:rPr>
          <w:b/>
        </w:rPr>
        <w:t>Prioridade de Requisitos:</w:t>
      </w:r>
    </w:p>
    <w:p w:rsidR="00E23B26" w:rsidRPr="00B13BF9" w:rsidRDefault="00E23B26" w:rsidP="00E23B26">
      <w:pPr>
        <w:pStyle w:val="Default"/>
        <w:jc w:val="both"/>
      </w:pPr>
    </w:p>
    <w:p w:rsidR="00E23B26" w:rsidRPr="00B13BF9" w:rsidRDefault="00E23B26" w:rsidP="00E23B26">
      <w:pPr>
        <w:pStyle w:val="PargrafodaLista"/>
        <w:widowControl/>
        <w:numPr>
          <w:ilvl w:val="0"/>
          <w:numId w:val="34"/>
        </w:numPr>
        <w:suppressAutoHyphens w:val="0"/>
        <w:autoSpaceDE w:val="0"/>
        <w:adjustRightInd w:val="0"/>
        <w:contextualSpacing/>
        <w:jc w:val="both"/>
        <w:textAlignment w:val="auto"/>
        <w:rPr>
          <w:rFonts w:ascii="Arial" w:hAnsi="Arial" w:cs="Arial"/>
          <w:szCs w:val="24"/>
        </w:rPr>
      </w:pPr>
      <w:r w:rsidRPr="00B13BF9">
        <w:rPr>
          <w:rFonts w:ascii="Arial" w:hAnsi="Arial" w:cs="Arial"/>
          <w:b/>
          <w:bCs/>
          <w:szCs w:val="24"/>
        </w:rPr>
        <w:t xml:space="preserve">Risco </w:t>
      </w:r>
      <w:r w:rsidRPr="00B13BF9">
        <w:rPr>
          <w:rFonts w:ascii="Arial" w:hAnsi="Arial" w:cs="Arial"/>
          <w:b/>
          <w:bCs/>
          <w:i/>
          <w:iCs/>
          <w:szCs w:val="24"/>
        </w:rPr>
        <w:t xml:space="preserve">alto </w:t>
      </w:r>
      <w:r w:rsidRPr="00B13BF9">
        <w:rPr>
          <w:rFonts w:ascii="Arial" w:hAnsi="Arial" w:cs="Arial"/>
          <w:b/>
          <w:bCs/>
          <w:szCs w:val="24"/>
        </w:rPr>
        <w:t xml:space="preserve">e </w:t>
      </w:r>
      <w:r w:rsidRPr="00B13BF9">
        <w:rPr>
          <w:rFonts w:ascii="Arial" w:hAnsi="Arial" w:cs="Arial"/>
          <w:b/>
          <w:bCs/>
          <w:i/>
          <w:iCs/>
          <w:szCs w:val="24"/>
        </w:rPr>
        <w:t>prioridade alta</w:t>
      </w:r>
      <w:r w:rsidRPr="00B13BF9">
        <w:rPr>
          <w:rFonts w:ascii="Arial" w:hAnsi="Arial" w:cs="Arial"/>
          <w:i/>
          <w:iCs/>
          <w:szCs w:val="24"/>
        </w:rPr>
        <w:t xml:space="preserve">: </w:t>
      </w:r>
      <w:r w:rsidRPr="00B13BF9">
        <w:rPr>
          <w:rFonts w:ascii="Arial" w:hAnsi="Arial" w:cs="Arial"/>
          <w:szCs w:val="24"/>
        </w:rPr>
        <w:t xml:space="preserve">requisitos nesta categoria são os mais críticos. </w:t>
      </w:r>
      <w:proofErr w:type="gramStart"/>
      <w:r w:rsidRPr="00B13BF9">
        <w:rPr>
          <w:rFonts w:ascii="Arial" w:hAnsi="Arial" w:cs="Arial"/>
          <w:szCs w:val="24"/>
        </w:rPr>
        <w:t>Devem</w:t>
      </w:r>
      <w:proofErr w:type="gramEnd"/>
      <w:r w:rsidRPr="00B13BF9">
        <w:rPr>
          <w:rFonts w:ascii="Arial" w:hAnsi="Arial" w:cs="Arial"/>
          <w:szCs w:val="24"/>
        </w:rPr>
        <w:t xml:space="preserve"> ser considerados o quanto antes. </w:t>
      </w:r>
    </w:p>
    <w:p w:rsidR="00E23B26" w:rsidRPr="00B13BF9" w:rsidRDefault="00E23B26" w:rsidP="00E23B26">
      <w:pPr>
        <w:pStyle w:val="PargrafodaLista"/>
        <w:widowControl/>
        <w:numPr>
          <w:ilvl w:val="0"/>
          <w:numId w:val="34"/>
        </w:numPr>
        <w:suppressAutoHyphens w:val="0"/>
        <w:autoSpaceDE w:val="0"/>
        <w:adjustRightInd w:val="0"/>
        <w:contextualSpacing/>
        <w:jc w:val="both"/>
        <w:textAlignment w:val="auto"/>
        <w:rPr>
          <w:rFonts w:ascii="Arial" w:hAnsi="Arial" w:cs="Arial"/>
          <w:szCs w:val="24"/>
        </w:rPr>
      </w:pPr>
      <w:r w:rsidRPr="00B13BF9">
        <w:rPr>
          <w:rFonts w:ascii="Arial" w:hAnsi="Arial" w:cs="Arial"/>
          <w:b/>
          <w:bCs/>
          <w:szCs w:val="24"/>
        </w:rPr>
        <w:t xml:space="preserve">Risco </w:t>
      </w:r>
      <w:r w:rsidRPr="00B13BF9">
        <w:rPr>
          <w:rFonts w:ascii="Arial" w:hAnsi="Arial" w:cs="Arial"/>
          <w:b/>
          <w:bCs/>
          <w:i/>
          <w:iCs/>
          <w:szCs w:val="24"/>
        </w:rPr>
        <w:t xml:space="preserve">alto </w:t>
      </w:r>
      <w:r w:rsidRPr="00B13BF9">
        <w:rPr>
          <w:rFonts w:ascii="Arial" w:hAnsi="Arial" w:cs="Arial"/>
          <w:b/>
          <w:bCs/>
          <w:szCs w:val="24"/>
        </w:rPr>
        <w:t xml:space="preserve">e </w:t>
      </w:r>
      <w:r w:rsidRPr="00B13BF9">
        <w:rPr>
          <w:rFonts w:ascii="Arial" w:hAnsi="Arial" w:cs="Arial"/>
          <w:b/>
          <w:bCs/>
          <w:i/>
          <w:iCs/>
          <w:szCs w:val="24"/>
        </w:rPr>
        <w:t>prioridade baixa</w:t>
      </w:r>
      <w:r w:rsidRPr="00B13BF9">
        <w:rPr>
          <w:rFonts w:ascii="Arial" w:hAnsi="Arial" w:cs="Arial"/>
          <w:i/>
          <w:iCs/>
          <w:szCs w:val="24"/>
        </w:rPr>
        <w:t xml:space="preserve">: </w:t>
      </w:r>
      <w:r w:rsidRPr="00B13BF9">
        <w:rPr>
          <w:rFonts w:ascii="Arial" w:hAnsi="Arial" w:cs="Arial"/>
          <w:szCs w:val="24"/>
        </w:rPr>
        <w:t xml:space="preserve">embora os requisitos nesta categoria tenham risco alto, é necessário, antes de começar a considerá-los, negociar com o cliente em relação a sua verdadeira necessidade. </w:t>
      </w:r>
    </w:p>
    <w:p w:rsidR="00E23B26" w:rsidRPr="00B13BF9" w:rsidRDefault="00E23B26" w:rsidP="00E23B26">
      <w:pPr>
        <w:pStyle w:val="PargrafodaLista"/>
        <w:widowControl/>
        <w:numPr>
          <w:ilvl w:val="0"/>
          <w:numId w:val="34"/>
        </w:numPr>
        <w:suppressAutoHyphens w:val="0"/>
        <w:autoSpaceDE w:val="0"/>
        <w:adjustRightInd w:val="0"/>
        <w:contextualSpacing/>
        <w:jc w:val="both"/>
        <w:textAlignment w:val="auto"/>
        <w:rPr>
          <w:rFonts w:ascii="Arial" w:hAnsi="Arial" w:cs="Arial"/>
          <w:szCs w:val="24"/>
        </w:rPr>
      </w:pPr>
      <w:r w:rsidRPr="00B13BF9">
        <w:rPr>
          <w:rFonts w:ascii="Arial" w:hAnsi="Arial" w:cs="Arial"/>
          <w:b/>
          <w:bCs/>
          <w:szCs w:val="24"/>
        </w:rPr>
        <w:t xml:space="preserve">Risco </w:t>
      </w:r>
      <w:r w:rsidRPr="00B13BF9">
        <w:rPr>
          <w:rFonts w:ascii="Arial" w:hAnsi="Arial" w:cs="Arial"/>
          <w:b/>
          <w:bCs/>
          <w:i/>
          <w:iCs/>
          <w:szCs w:val="24"/>
        </w:rPr>
        <w:t xml:space="preserve">baixo </w:t>
      </w:r>
      <w:r w:rsidRPr="00B13BF9">
        <w:rPr>
          <w:rFonts w:ascii="Arial" w:hAnsi="Arial" w:cs="Arial"/>
          <w:b/>
          <w:bCs/>
          <w:szCs w:val="24"/>
        </w:rPr>
        <w:t xml:space="preserve">e </w:t>
      </w:r>
      <w:r w:rsidRPr="00B13BF9">
        <w:rPr>
          <w:rFonts w:ascii="Arial" w:hAnsi="Arial" w:cs="Arial"/>
          <w:b/>
          <w:bCs/>
          <w:i/>
          <w:iCs/>
          <w:szCs w:val="24"/>
        </w:rPr>
        <w:t xml:space="preserve">prioridade alta: </w:t>
      </w:r>
      <w:r w:rsidRPr="00B13BF9">
        <w:rPr>
          <w:rFonts w:ascii="Arial" w:hAnsi="Arial" w:cs="Arial"/>
          <w:szCs w:val="24"/>
        </w:rPr>
        <w:t xml:space="preserve">embora os requisitos tenham prioridade alta, é necessário ter em mente que os casos de uso de mais alto risco devem ser considerados primeiro. </w:t>
      </w:r>
    </w:p>
    <w:p w:rsidR="00E23B26" w:rsidRPr="00B13BF9" w:rsidRDefault="00E23B26" w:rsidP="00E23B26">
      <w:pPr>
        <w:pStyle w:val="PargrafodaLista"/>
        <w:widowControl/>
        <w:numPr>
          <w:ilvl w:val="0"/>
          <w:numId w:val="34"/>
        </w:numPr>
        <w:suppressAutoHyphens w:val="0"/>
        <w:autoSpaceDE w:val="0"/>
        <w:adjustRightInd w:val="0"/>
        <w:contextualSpacing/>
        <w:jc w:val="both"/>
        <w:textAlignment w:val="auto"/>
        <w:rPr>
          <w:rFonts w:ascii="Arial" w:hAnsi="Arial" w:cs="Arial"/>
          <w:szCs w:val="24"/>
        </w:rPr>
      </w:pPr>
      <w:r w:rsidRPr="00B13BF9">
        <w:rPr>
          <w:rFonts w:ascii="Arial" w:hAnsi="Arial" w:cs="Arial"/>
          <w:b/>
          <w:bCs/>
          <w:szCs w:val="24"/>
        </w:rPr>
        <w:t xml:space="preserve">Risco </w:t>
      </w:r>
      <w:r w:rsidRPr="00B13BF9">
        <w:rPr>
          <w:rFonts w:ascii="Arial" w:hAnsi="Arial" w:cs="Arial"/>
          <w:b/>
          <w:bCs/>
          <w:i/>
          <w:iCs/>
          <w:szCs w:val="24"/>
        </w:rPr>
        <w:t xml:space="preserve">baixo </w:t>
      </w:r>
      <w:r w:rsidRPr="00B13BF9">
        <w:rPr>
          <w:rFonts w:ascii="Arial" w:hAnsi="Arial" w:cs="Arial"/>
          <w:b/>
          <w:bCs/>
          <w:szCs w:val="24"/>
        </w:rPr>
        <w:t xml:space="preserve">e </w:t>
      </w:r>
      <w:r w:rsidRPr="00B13BF9">
        <w:rPr>
          <w:rFonts w:ascii="Arial" w:hAnsi="Arial" w:cs="Arial"/>
          <w:b/>
          <w:bCs/>
          <w:i/>
          <w:iCs/>
          <w:szCs w:val="24"/>
        </w:rPr>
        <w:t>prioridade baixa</w:t>
      </w:r>
      <w:r w:rsidRPr="00B13BF9">
        <w:rPr>
          <w:rFonts w:ascii="Arial" w:hAnsi="Arial" w:cs="Arial"/>
          <w:i/>
          <w:iCs/>
          <w:szCs w:val="24"/>
        </w:rPr>
        <w:t xml:space="preserve">: </w:t>
      </w:r>
      <w:r w:rsidRPr="00B13BF9">
        <w:rPr>
          <w:rFonts w:ascii="Arial" w:hAnsi="Arial" w:cs="Arial"/>
          <w:szCs w:val="24"/>
        </w:rPr>
        <w:t>em situações em que o desenvolvimento do sistema está atrasado, estes requisitos são os primeiros a serem "cortados".</w:t>
      </w:r>
    </w:p>
    <w:p w:rsidR="00E23B26" w:rsidRPr="00B13BF9" w:rsidRDefault="00E23B26" w:rsidP="00E23B26">
      <w:pPr>
        <w:widowControl w:val="0"/>
        <w:rPr>
          <w:rFonts w:ascii="Arial" w:hAnsi="Arial" w:cs="Arial"/>
          <w:b/>
          <w:sz w:val="24"/>
          <w:szCs w:val="24"/>
        </w:rPr>
      </w:pPr>
    </w:p>
    <w:p w:rsidR="00E23B26" w:rsidRPr="00B13BF9" w:rsidRDefault="00E23B26" w:rsidP="00E23B26">
      <w:pPr>
        <w:widowControl w:val="0"/>
        <w:rPr>
          <w:rFonts w:ascii="Arial" w:hAnsi="Arial" w:cs="Arial"/>
          <w:b/>
          <w:sz w:val="24"/>
          <w:szCs w:val="24"/>
        </w:rPr>
      </w:pPr>
      <w:r w:rsidRPr="00B13BF9">
        <w:rPr>
          <w:rFonts w:ascii="Arial" w:hAnsi="Arial" w:cs="Arial"/>
          <w:b/>
          <w:sz w:val="24"/>
          <w:szCs w:val="24"/>
        </w:rPr>
        <w:t>Para realizar a tarefa de elaboração de uma lista de requisitos, deve-se:</w:t>
      </w:r>
    </w:p>
    <w:p w:rsidR="00E23B26" w:rsidRPr="00B13BF9" w:rsidRDefault="00E23B26" w:rsidP="00E23B26">
      <w:pPr>
        <w:widowControl w:val="0"/>
        <w:rPr>
          <w:rFonts w:ascii="Arial" w:hAnsi="Arial" w:cs="Arial"/>
          <w:sz w:val="24"/>
          <w:szCs w:val="24"/>
        </w:rPr>
      </w:pPr>
    </w:p>
    <w:p w:rsidR="00E23B26" w:rsidRPr="00B13BF9" w:rsidRDefault="00E23B26" w:rsidP="00E23B26">
      <w:pPr>
        <w:pStyle w:val="PargrafodaLista"/>
        <w:widowControl/>
        <w:numPr>
          <w:ilvl w:val="0"/>
          <w:numId w:val="18"/>
        </w:numPr>
        <w:suppressAutoHyphens w:val="0"/>
        <w:autoSpaceDE w:val="0"/>
        <w:adjustRightInd w:val="0"/>
        <w:contextualSpacing/>
        <w:jc w:val="both"/>
        <w:textAlignment w:val="auto"/>
        <w:rPr>
          <w:rFonts w:ascii="Arial" w:hAnsi="Arial" w:cs="Arial"/>
          <w:bCs/>
          <w:szCs w:val="24"/>
        </w:rPr>
      </w:pPr>
      <w:r w:rsidRPr="00B13BF9">
        <w:rPr>
          <w:rFonts w:ascii="Arial" w:hAnsi="Arial" w:cs="Arial"/>
          <w:bCs/>
          <w:szCs w:val="24"/>
        </w:rPr>
        <w:t xml:space="preserve">Realizar entrevista com o requisitante para identificar os requisitos funcionais e não funcionais ou criar fóruns específicos para a </w:t>
      </w:r>
      <w:proofErr w:type="spellStart"/>
      <w:r w:rsidRPr="00B13BF9">
        <w:rPr>
          <w:rFonts w:ascii="Arial" w:hAnsi="Arial" w:cs="Arial"/>
          <w:bCs/>
          <w:szCs w:val="24"/>
        </w:rPr>
        <w:t>elicitação</w:t>
      </w:r>
      <w:proofErr w:type="spellEnd"/>
      <w:r w:rsidRPr="00B13BF9">
        <w:rPr>
          <w:rFonts w:ascii="Arial" w:hAnsi="Arial" w:cs="Arial"/>
          <w:bCs/>
          <w:szCs w:val="24"/>
        </w:rPr>
        <w:t xml:space="preserve"> dos requisitos, no caso de desenvolvimento colaborativo; </w:t>
      </w:r>
    </w:p>
    <w:p w:rsidR="00E23B26" w:rsidRPr="00B13BF9" w:rsidRDefault="00E23B26" w:rsidP="00E23B26">
      <w:pPr>
        <w:pStyle w:val="PargrafodaLista"/>
        <w:widowControl/>
        <w:numPr>
          <w:ilvl w:val="0"/>
          <w:numId w:val="18"/>
        </w:numPr>
        <w:suppressAutoHyphens w:val="0"/>
        <w:autoSpaceDE w:val="0"/>
        <w:adjustRightInd w:val="0"/>
        <w:contextualSpacing/>
        <w:jc w:val="both"/>
        <w:textAlignment w:val="auto"/>
        <w:rPr>
          <w:rFonts w:ascii="Arial" w:hAnsi="Arial" w:cs="Arial"/>
          <w:bCs/>
          <w:szCs w:val="24"/>
        </w:rPr>
      </w:pPr>
      <w:r w:rsidRPr="00B13BF9">
        <w:rPr>
          <w:rFonts w:ascii="Arial" w:hAnsi="Arial" w:cs="Arial"/>
          <w:bCs/>
          <w:szCs w:val="24"/>
        </w:rPr>
        <w:t>Elaborar Lista de Requisitos;</w:t>
      </w:r>
    </w:p>
    <w:p w:rsidR="00E23B26" w:rsidRPr="00B13BF9" w:rsidRDefault="00E23B26" w:rsidP="00E23B26">
      <w:pPr>
        <w:pStyle w:val="PargrafodaLista"/>
        <w:widowControl/>
        <w:numPr>
          <w:ilvl w:val="0"/>
          <w:numId w:val="18"/>
        </w:numPr>
        <w:suppressAutoHyphens w:val="0"/>
        <w:autoSpaceDE w:val="0"/>
        <w:adjustRightInd w:val="0"/>
        <w:contextualSpacing/>
        <w:jc w:val="both"/>
        <w:textAlignment w:val="auto"/>
        <w:rPr>
          <w:rFonts w:ascii="Arial" w:hAnsi="Arial" w:cs="Arial"/>
          <w:bCs/>
          <w:szCs w:val="24"/>
        </w:rPr>
      </w:pPr>
      <w:r w:rsidRPr="00B13BF9">
        <w:rPr>
          <w:rFonts w:ascii="Arial" w:hAnsi="Arial" w:cs="Arial"/>
          <w:bCs/>
          <w:szCs w:val="24"/>
        </w:rPr>
        <w:t>Classificar e priorizar requisitos, detectar e resolver conflitos entre requisitos; confirmar e validar os requisitos com o cliente ou com as demais organizações envolvidas em caso de desenvolvimento colaborativo.</w:t>
      </w:r>
    </w:p>
    <w:p w:rsidR="00E23B26" w:rsidRPr="00B13BF9" w:rsidRDefault="00E23B26" w:rsidP="00E23B26">
      <w:pPr>
        <w:pStyle w:val="PargrafodaLista"/>
        <w:widowControl/>
        <w:numPr>
          <w:ilvl w:val="0"/>
          <w:numId w:val="18"/>
        </w:numPr>
        <w:suppressAutoHyphens w:val="0"/>
        <w:autoSpaceDE w:val="0"/>
        <w:adjustRightInd w:val="0"/>
        <w:contextualSpacing/>
        <w:jc w:val="both"/>
        <w:textAlignment w:val="auto"/>
        <w:rPr>
          <w:rFonts w:ascii="Arial" w:hAnsi="Arial" w:cs="Arial"/>
          <w:bCs/>
          <w:szCs w:val="24"/>
        </w:rPr>
      </w:pPr>
      <w:r w:rsidRPr="00B13BF9">
        <w:rPr>
          <w:rFonts w:ascii="Arial" w:hAnsi="Arial" w:cs="Arial"/>
          <w:bCs/>
          <w:szCs w:val="24"/>
        </w:rPr>
        <w:t>Enviar especificações para a Área Requisitante e, se for o caso, para outros envolvidos no processo;</w:t>
      </w:r>
      <w:proofErr w:type="gramStart"/>
      <w:r w:rsidRPr="00B13BF9">
        <w:rPr>
          <w:rFonts w:ascii="Arial" w:hAnsi="Arial" w:cs="Arial"/>
          <w:bCs/>
          <w:szCs w:val="24"/>
        </w:rPr>
        <w:t xml:space="preserve">  </w:t>
      </w:r>
    </w:p>
    <w:p w:rsidR="00E23B26" w:rsidRPr="00B13BF9" w:rsidRDefault="00E23B26" w:rsidP="00E23B26">
      <w:pPr>
        <w:pStyle w:val="PargrafodaLista"/>
        <w:widowControl/>
        <w:numPr>
          <w:ilvl w:val="0"/>
          <w:numId w:val="18"/>
        </w:numPr>
        <w:suppressAutoHyphens w:val="0"/>
        <w:autoSpaceDE w:val="0"/>
        <w:adjustRightInd w:val="0"/>
        <w:contextualSpacing/>
        <w:jc w:val="both"/>
        <w:textAlignment w:val="auto"/>
        <w:rPr>
          <w:rFonts w:ascii="Arial" w:hAnsi="Arial" w:cs="Arial"/>
          <w:bCs/>
          <w:szCs w:val="24"/>
        </w:rPr>
      </w:pPr>
      <w:proofErr w:type="gramEnd"/>
      <w:r w:rsidRPr="00B13BF9">
        <w:rPr>
          <w:rFonts w:ascii="Arial" w:hAnsi="Arial" w:cs="Arial"/>
          <w:bCs/>
          <w:szCs w:val="24"/>
        </w:rPr>
        <w:lastRenderedPageBreak/>
        <w:t xml:space="preserve"> Atualizar especificações de acordo com as observações do requisitante ou de acordo com as demais estatais e ou departamentos envolvidos;</w:t>
      </w:r>
    </w:p>
    <w:p w:rsidR="00E23B26" w:rsidRPr="00B13BF9" w:rsidRDefault="00E23B26" w:rsidP="00E23B26">
      <w:pPr>
        <w:pStyle w:val="PargrafodaLista"/>
        <w:widowControl/>
        <w:numPr>
          <w:ilvl w:val="0"/>
          <w:numId w:val="18"/>
        </w:numPr>
        <w:suppressAutoHyphens w:val="0"/>
        <w:autoSpaceDE w:val="0"/>
        <w:adjustRightInd w:val="0"/>
        <w:contextualSpacing/>
        <w:jc w:val="both"/>
        <w:textAlignment w:val="auto"/>
        <w:rPr>
          <w:rFonts w:ascii="Arial" w:hAnsi="Arial" w:cs="Arial"/>
          <w:bCs/>
          <w:szCs w:val="24"/>
        </w:rPr>
      </w:pPr>
      <w:r w:rsidRPr="00B13BF9">
        <w:rPr>
          <w:rFonts w:ascii="Arial" w:hAnsi="Arial" w:cs="Arial"/>
          <w:bCs/>
          <w:szCs w:val="24"/>
        </w:rPr>
        <w:t>Manter o acompanhamento de requisitos individuais e suas ligações entre os requisitos dependentes.</w:t>
      </w:r>
    </w:p>
    <w:p w:rsidR="00E23B26" w:rsidRPr="00B13BF9" w:rsidRDefault="00E23B26" w:rsidP="00E23B26">
      <w:pPr>
        <w:widowControl w:val="0"/>
        <w:rPr>
          <w:rFonts w:ascii="Arial" w:hAnsi="Arial" w:cs="Arial"/>
          <w:b/>
          <w:sz w:val="24"/>
          <w:szCs w:val="24"/>
        </w:rPr>
      </w:pPr>
    </w:p>
    <w:p w:rsidR="00E23B26" w:rsidRPr="00B13BF9" w:rsidRDefault="00E23B26" w:rsidP="00E23B26">
      <w:pPr>
        <w:widowControl w:val="0"/>
        <w:rPr>
          <w:rFonts w:ascii="Arial" w:hAnsi="Arial" w:cs="Arial"/>
          <w:b/>
          <w:sz w:val="24"/>
          <w:szCs w:val="24"/>
        </w:rPr>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b/>
          <w:bCs/>
          <w:sz w:val="24"/>
          <w:szCs w:val="24"/>
        </w:rPr>
        <w:t xml:space="preserve">Técnicas de Levantamento de Requisitos </w:t>
      </w:r>
    </w:p>
    <w:p w:rsidR="00E23B26" w:rsidRPr="00B13BF9" w:rsidRDefault="00E23B26" w:rsidP="00E23B26">
      <w:pPr>
        <w:autoSpaceDE w:val="0"/>
        <w:autoSpaceDN w:val="0"/>
        <w:adjustRightInd w:val="0"/>
        <w:rPr>
          <w:rFonts w:ascii="Arial" w:hAnsi="Arial" w:cs="Arial"/>
          <w:b/>
          <w:bCs/>
          <w:sz w:val="24"/>
          <w:szCs w:val="24"/>
        </w:rPr>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b/>
          <w:bCs/>
          <w:sz w:val="24"/>
          <w:szCs w:val="24"/>
        </w:rPr>
        <w:t xml:space="preserve">Entrevistas </w:t>
      </w:r>
    </w:p>
    <w:p w:rsidR="00E23B26" w:rsidRPr="00B13BF9" w:rsidRDefault="00E23B26" w:rsidP="00E23B26">
      <w:pPr>
        <w:autoSpaceDE w:val="0"/>
        <w:autoSpaceDN w:val="0"/>
        <w:adjustRightInd w:val="0"/>
        <w:rPr>
          <w:rFonts w:ascii="Arial" w:hAnsi="Arial" w:cs="Arial"/>
          <w:sz w:val="24"/>
          <w:szCs w:val="24"/>
        </w:rPr>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A entrevista é um instrumento fundamental que pode ter uma grande variedade de objetivos, como no caso do jornalista, chefe de empresa, diretor de escola, professor, juiz, etc. Aqui nos interessa a entrevista, entendida como aquela na qual se busca a investigação dos requisitos. </w:t>
      </w: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A entrevista se baseia em uma técnica com seus procedimentos ou regras empíricas com os quais não só se amplia e se verifica como também, ao mesmo tempo, se aplica o conhecimento científico. A técnica é o ponto de interação entre a ciência e as necessidades práticas; é assim que a entrevista alcança a aplicação de conhecimentos científicos e, ao mesmo tempo, obtém ou possibilita levar a vida diária do ser humano ao nível do conhecimento e da elaboração científica. E tudo isso em um processo ininterrupto de interação. </w:t>
      </w: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A entrevista é um instrumento muito difundido e devemos delimitar o seu alcance em função de suas regras ou indicações práticas de sua execução. </w:t>
      </w: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A entrevista pode ser de dois tipos fundamentais: </w:t>
      </w:r>
      <w:r w:rsidRPr="00B13BF9">
        <w:rPr>
          <w:rFonts w:ascii="Arial" w:hAnsi="Arial" w:cs="Arial"/>
          <w:b/>
          <w:bCs/>
          <w:sz w:val="24"/>
          <w:szCs w:val="24"/>
        </w:rPr>
        <w:t xml:space="preserve">aberta </w:t>
      </w:r>
      <w:r w:rsidRPr="00B13BF9">
        <w:rPr>
          <w:rFonts w:ascii="Arial" w:hAnsi="Arial" w:cs="Arial"/>
          <w:sz w:val="24"/>
          <w:szCs w:val="24"/>
        </w:rPr>
        <w:t xml:space="preserve">e </w:t>
      </w:r>
      <w:r w:rsidRPr="00B13BF9">
        <w:rPr>
          <w:rFonts w:ascii="Arial" w:hAnsi="Arial" w:cs="Arial"/>
          <w:b/>
          <w:bCs/>
          <w:sz w:val="24"/>
          <w:szCs w:val="24"/>
        </w:rPr>
        <w:t>fechada</w:t>
      </w:r>
      <w:r w:rsidRPr="00B13BF9">
        <w:rPr>
          <w:rFonts w:ascii="Arial" w:hAnsi="Arial" w:cs="Arial"/>
          <w:sz w:val="24"/>
          <w:szCs w:val="24"/>
        </w:rPr>
        <w:t xml:space="preserve">. </w:t>
      </w:r>
    </w:p>
    <w:p w:rsidR="00E23B26" w:rsidRPr="00B13BF9" w:rsidRDefault="00E23B26" w:rsidP="00E23B26">
      <w:pPr>
        <w:pStyle w:val="PargrafodaLista"/>
        <w:widowControl/>
        <w:numPr>
          <w:ilvl w:val="0"/>
          <w:numId w:val="35"/>
        </w:numPr>
        <w:suppressAutoHyphens w:val="0"/>
        <w:autoSpaceDE w:val="0"/>
        <w:adjustRightInd w:val="0"/>
        <w:contextualSpacing/>
        <w:jc w:val="both"/>
        <w:textAlignment w:val="auto"/>
        <w:rPr>
          <w:rFonts w:ascii="Arial" w:hAnsi="Arial" w:cs="Arial"/>
          <w:szCs w:val="24"/>
        </w:rPr>
      </w:pPr>
      <w:r w:rsidRPr="00B13BF9">
        <w:rPr>
          <w:rFonts w:ascii="Arial" w:hAnsi="Arial" w:cs="Arial"/>
          <w:szCs w:val="24"/>
        </w:rPr>
        <w:t xml:space="preserve">Na segunda as perguntas já estão previstas, assim como a ordem e a maneira de formulá-las, e o entrevistador não pode alterar nenhuma destas disposições. </w:t>
      </w:r>
    </w:p>
    <w:p w:rsidR="00E23B26" w:rsidRPr="00B13BF9" w:rsidRDefault="00E23B26" w:rsidP="00E23B26">
      <w:pPr>
        <w:pStyle w:val="PargrafodaLista"/>
        <w:widowControl/>
        <w:numPr>
          <w:ilvl w:val="0"/>
          <w:numId w:val="35"/>
        </w:numPr>
        <w:suppressAutoHyphens w:val="0"/>
        <w:autoSpaceDE w:val="0"/>
        <w:adjustRightInd w:val="0"/>
        <w:contextualSpacing/>
        <w:jc w:val="both"/>
        <w:textAlignment w:val="auto"/>
        <w:rPr>
          <w:rFonts w:ascii="Arial" w:hAnsi="Arial" w:cs="Arial"/>
          <w:szCs w:val="24"/>
        </w:rPr>
      </w:pPr>
      <w:r w:rsidRPr="00B13BF9">
        <w:rPr>
          <w:rFonts w:ascii="Arial" w:hAnsi="Arial" w:cs="Arial"/>
          <w:szCs w:val="24"/>
        </w:rPr>
        <w:t xml:space="preserve">Na entrevista aberta, pelo contrário, o entrevistador tem uma liberdade para as perguntas ou para suas intervenções, permitindo-se toda a flexibilidade necessária em cada caso particular. </w:t>
      </w:r>
    </w:p>
    <w:p w:rsidR="00E23B26" w:rsidRPr="00B13BF9" w:rsidRDefault="00E23B26" w:rsidP="00E23B26">
      <w:pPr>
        <w:autoSpaceDE w:val="0"/>
        <w:autoSpaceDN w:val="0"/>
        <w:adjustRightInd w:val="0"/>
        <w:rPr>
          <w:rFonts w:ascii="Arial" w:hAnsi="Arial" w:cs="Arial"/>
          <w:sz w:val="24"/>
          <w:szCs w:val="24"/>
        </w:rPr>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A entrevista fechada é, na realidade, um questionário que passa a ter uma relação estreita com a entrevista, na medida em que uma manipulação de certos princípios e regras facilita e possibilita a aplicação do questionário. </w:t>
      </w:r>
    </w:p>
    <w:p w:rsidR="00E23B26" w:rsidRPr="00B13BF9" w:rsidRDefault="00E23B26" w:rsidP="00E23B26">
      <w:pPr>
        <w:widowControl w:val="0"/>
        <w:rPr>
          <w:rFonts w:ascii="Arial" w:hAnsi="Arial" w:cs="Arial"/>
          <w:sz w:val="24"/>
          <w:szCs w:val="24"/>
        </w:rPr>
      </w:pPr>
      <w:r w:rsidRPr="00B13BF9">
        <w:rPr>
          <w:rFonts w:ascii="Arial" w:hAnsi="Arial" w:cs="Arial"/>
          <w:sz w:val="24"/>
          <w:szCs w:val="24"/>
        </w:rPr>
        <w:t>Contudo, a entrevista aberta não se caracteriza essencialmente pela liberdade de colocar perguntas, pois há uma flexibilidade suficiente para permitir, na medida do possível, que o entrevistado configure o campo da entrevista segundo sua estrutura psicológica particular, ou - dito de outra maneira – que o campo da entrevista se configure, o máximo possível, pelas variáveis que dependem da personalidade do entrevistado.</w:t>
      </w: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Podem-se diferenciar também as entrevistas segundo o beneficiário do resultado: assim, podemos distinguir: </w:t>
      </w:r>
    </w:p>
    <w:p w:rsidR="00E23B26" w:rsidRPr="00B13BF9" w:rsidRDefault="00E23B26" w:rsidP="00E23B26">
      <w:pPr>
        <w:pStyle w:val="PargrafodaLista"/>
        <w:widowControl/>
        <w:numPr>
          <w:ilvl w:val="1"/>
          <w:numId w:val="36"/>
        </w:numPr>
        <w:suppressAutoHyphens w:val="0"/>
        <w:autoSpaceDE w:val="0"/>
        <w:adjustRightInd w:val="0"/>
        <w:contextualSpacing/>
        <w:jc w:val="both"/>
        <w:textAlignment w:val="auto"/>
        <w:rPr>
          <w:rFonts w:ascii="Arial" w:hAnsi="Arial" w:cs="Arial"/>
          <w:szCs w:val="24"/>
        </w:rPr>
      </w:pPr>
      <w:r w:rsidRPr="00B13BF9">
        <w:rPr>
          <w:rFonts w:ascii="Arial" w:hAnsi="Arial" w:cs="Arial"/>
          <w:szCs w:val="24"/>
        </w:rPr>
        <w:t xml:space="preserve">Entrevista que se realiza em benefício do entrevistado - que é o caso do levantamento de requisitos; </w:t>
      </w:r>
    </w:p>
    <w:p w:rsidR="00E23B26" w:rsidRPr="00B13BF9" w:rsidRDefault="00E23B26" w:rsidP="00E23B26">
      <w:pPr>
        <w:pStyle w:val="PargrafodaLista"/>
        <w:widowControl/>
        <w:numPr>
          <w:ilvl w:val="1"/>
          <w:numId w:val="36"/>
        </w:numPr>
        <w:suppressAutoHyphens w:val="0"/>
        <w:autoSpaceDE w:val="0"/>
        <w:adjustRightInd w:val="0"/>
        <w:contextualSpacing/>
        <w:jc w:val="both"/>
        <w:textAlignment w:val="auto"/>
        <w:rPr>
          <w:rFonts w:ascii="Arial" w:hAnsi="Arial" w:cs="Arial"/>
          <w:szCs w:val="24"/>
        </w:rPr>
      </w:pPr>
      <w:r w:rsidRPr="00B13BF9">
        <w:rPr>
          <w:rFonts w:ascii="Arial" w:hAnsi="Arial" w:cs="Arial"/>
          <w:szCs w:val="24"/>
        </w:rPr>
        <w:t xml:space="preserve">Entrevista cujo objetivo é a pesquisa, na qual importam os resultados científicos; </w:t>
      </w:r>
    </w:p>
    <w:p w:rsidR="00E23B26" w:rsidRPr="00B13BF9" w:rsidRDefault="00E23B26" w:rsidP="00E23B26">
      <w:pPr>
        <w:pStyle w:val="PargrafodaLista"/>
        <w:widowControl/>
        <w:numPr>
          <w:ilvl w:val="1"/>
          <w:numId w:val="36"/>
        </w:numPr>
        <w:suppressAutoHyphens w:val="0"/>
        <w:autoSpaceDE w:val="0"/>
        <w:adjustRightInd w:val="0"/>
        <w:contextualSpacing/>
        <w:jc w:val="both"/>
        <w:textAlignment w:val="auto"/>
        <w:rPr>
          <w:rFonts w:ascii="Arial" w:hAnsi="Arial" w:cs="Arial"/>
          <w:szCs w:val="24"/>
        </w:rPr>
      </w:pPr>
      <w:r w:rsidRPr="00B13BF9">
        <w:rPr>
          <w:rFonts w:ascii="Arial" w:hAnsi="Arial" w:cs="Arial"/>
          <w:szCs w:val="24"/>
        </w:rPr>
        <w:t xml:space="preserve">A entrevista que se realiza para um terceiro (uma instituição). </w:t>
      </w:r>
    </w:p>
    <w:p w:rsidR="00E23B26" w:rsidRPr="00B13BF9" w:rsidRDefault="00E23B26" w:rsidP="00E23B26">
      <w:pPr>
        <w:autoSpaceDE w:val="0"/>
        <w:autoSpaceDN w:val="0"/>
        <w:adjustRightInd w:val="0"/>
        <w:rPr>
          <w:rFonts w:ascii="Arial" w:hAnsi="Arial" w:cs="Arial"/>
          <w:b/>
          <w:bCs/>
          <w:sz w:val="24"/>
          <w:szCs w:val="24"/>
        </w:rPr>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b/>
          <w:bCs/>
          <w:sz w:val="24"/>
          <w:szCs w:val="24"/>
        </w:rPr>
        <w:t xml:space="preserve">Workshops </w:t>
      </w:r>
    </w:p>
    <w:p w:rsidR="00E23B26" w:rsidRPr="00B13BF9" w:rsidRDefault="00E23B26" w:rsidP="00E23B26">
      <w:pPr>
        <w:autoSpaceDE w:val="0"/>
        <w:autoSpaceDN w:val="0"/>
        <w:adjustRightInd w:val="0"/>
        <w:rPr>
          <w:rFonts w:ascii="Arial" w:hAnsi="Arial" w:cs="Arial"/>
          <w:b/>
          <w:bCs/>
          <w:sz w:val="24"/>
          <w:szCs w:val="24"/>
        </w:rPr>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Conduzir um workshop de requisitos implica reunir todos os envolvidos durante um período intensivo, concentrado. Um Analista de Sistemas atua como um facilitador da reunião. Todos os participantes deverão contribuir ativamente e os resultados da sessão deverão ser disponibilizados imediatamente para eles. </w:t>
      </w: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O workshop de requisitos fornece um framework para aplicar as outras técnicas de identificação como, por exemplo, brainstorming, encenação, interpretação de papéis e revisão dos requisitos existentes. Essas técnicas poderão ser usadas isoladamente ou combinadas. Todas poderão ser combinadas ao método de caso de uso. Por exemplo, você poderá criar uma ou algumas encenações para cada caso de uso previsto para o sistema. Você poderá usar a interpretação de papéis como uma maneira de compreender como os atores usarão o sistema e para ajudá-lo a definir os casos de uso.</w:t>
      </w: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Os resultados dos workshops de requisitos serão documentados em um ou mais artefatos de solicitações dos principais envolvidos. Desde que você tenha boas ferramentas de suporte, geralmente é aconselhável permitir que os envolvidos relatem informações desse tipo.</w:t>
      </w:r>
    </w:p>
    <w:p w:rsidR="00E23B26" w:rsidRPr="00B13BF9" w:rsidRDefault="00E23B26" w:rsidP="00E23B26">
      <w:pPr>
        <w:widowControl w:val="0"/>
        <w:rPr>
          <w:rFonts w:ascii="Arial" w:hAnsi="Arial" w:cs="Arial"/>
          <w:b/>
          <w:sz w:val="24"/>
          <w:szCs w:val="24"/>
        </w:rPr>
      </w:pPr>
    </w:p>
    <w:p w:rsidR="00E23B26" w:rsidRPr="00B13BF9" w:rsidRDefault="00E23B26" w:rsidP="00E23B26">
      <w:pPr>
        <w:autoSpaceDE w:val="0"/>
        <w:autoSpaceDN w:val="0"/>
        <w:adjustRightInd w:val="0"/>
        <w:rPr>
          <w:rFonts w:ascii="Arial" w:hAnsi="Arial" w:cs="Arial"/>
          <w:sz w:val="24"/>
          <w:szCs w:val="24"/>
        </w:rPr>
      </w:pPr>
      <w:proofErr w:type="spellStart"/>
      <w:r w:rsidRPr="00B13BF9">
        <w:rPr>
          <w:rFonts w:ascii="Arial" w:hAnsi="Arial" w:cs="Arial"/>
          <w:b/>
          <w:bCs/>
          <w:sz w:val="24"/>
          <w:szCs w:val="24"/>
        </w:rPr>
        <w:t>Brainstorm</w:t>
      </w:r>
      <w:proofErr w:type="spellEnd"/>
      <w:r w:rsidRPr="00B13BF9">
        <w:rPr>
          <w:rFonts w:ascii="Arial" w:hAnsi="Arial" w:cs="Arial"/>
          <w:b/>
          <w:bCs/>
          <w:sz w:val="24"/>
          <w:szCs w:val="24"/>
        </w:rPr>
        <w:t xml:space="preserve"> ou Tempestade Cerebral </w:t>
      </w:r>
    </w:p>
    <w:p w:rsidR="00E23B26" w:rsidRPr="00B13BF9" w:rsidRDefault="00E23B26" w:rsidP="00E23B26">
      <w:pPr>
        <w:autoSpaceDE w:val="0"/>
        <w:autoSpaceDN w:val="0"/>
        <w:adjustRightInd w:val="0"/>
        <w:rPr>
          <w:rFonts w:ascii="Arial" w:hAnsi="Arial" w:cs="Arial"/>
          <w:sz w:val="24"/>
          <w:szCs w:val="24"/>
        </w:rPr>
      </w:pPr>
    </w:p>
    <w:p w:rsidR="00E23B26" w:rsidRPr="00B13BF9" w:rsidRDefault="00E23B26" w:rsidP="00E23B26">
      <w:pPr>
        <w:autoSpaceDE w:val="0"/>
        <w:autoSpaceDN w:val="0"/>
        <w:adjustRightInd w:val="0"/>
        <w:rPr>
          <w:rFonts w:ascii="Arial" w:hAnsi="Arial" w:cs="Arial"/>
          <w:sz w:val="24"/>
          <w:szCs w:val="24"/>
        </w:rPr>
      </w:pPr>
      <w:r w:rsidRPr="00B13BF9">
        <w:rPr>
          <w:rFonts w:ascii="Arial" w:hAnsi="Arial" w:cs="Arial"/>
          <w:sz w:val="24"/>
          <w:szCs w:val="24"/>
        </w:rPr>
        <w:t xml:space="preserve">Frequentemente a tempestade cerebral permite um desbloqueio, um aquecimento para a conversação entre o analista e o cliente. Tem como propostas o desenvolvimento da originalidade e da desinibição, bem como a produção de um grande número de ideias em prazo curto; numa palavra, à criatividade. </w:t>
      </w:r>
    </w:p>
    <w:p w:rsidR="00E23B26" w:rsidRPr="00B13BF9" w:rsidRDefault="00E23B26" w:rsidP="00E23B26">
      <w:pPr>
        <w:widowControl w:val="0"/>
        <w:rPr>
          <w:rFonts w:ascii="Arial" w:hAnsi="Arial" w:cs="Arial"/>
          <w:b/>
          <w:sz w:val="24"/>
          <w:szCs w:val="24"/>
        </w:rPr>
      </w:pPr>
      <w:r w:rsidRPr="00B13BF9">
        <w:rPr>
          <w:rFonts w:ascii="Arial" w:hAnsi="Arial" w:cs="Arial"/>
          <w:sz w:val="24"/>
          <w:szCs w:val="24"/>
        </w:rPr>
        <w:t xml:space="preserve">Seu funcionamento geral é o seguinte: dado um tema, </w:t>
      </w:r>
      <w:proofErr w:type="gramStart"/>
      <w:r w:rsidRPr="00B13BF9">
        <w:rPr>
          <w:rFonts w:ascii="Arial" w:hAnsi="Arial" w:cs="Arial"/>
          <w:sz w:val="24"/>
          <w:szCs w:val="24"/>
        </w:rPr>
        <w:t>o cliente (s) expressa</w:t>
      </w:r>
      <w:proofErr w:type="gramEnd"/>
      <w:r w:rsidRPr="00B13BF9">
        <w:rPr>
          <w:rFonts w:ascii="Arial" w:hAnsi="Arial" w:cs="Arial"/>
          <w:sz w:val="24"/>
          <w:szCs w:val="24"/>
        </w:rPr>
        <w:t xml:space="preserve"> oralmente, em uma palavra ou em frases bem curtas, tudo o que lhe vem à cabeça, sugerido por aquele tema, sem se preocupar em censurar essas ideias. O analista vai anotando tudo e a seguir faz a seleção das ideias, segundo algum critério prévio, seja agrupando-as por alguma semelhança, seja eliminando as que não podem ser postas em prática, etc.</w:t>
      </w:r>
    </w:p>
    <w:p w:rsidR="00E23B26" w:rsidRPr="00B13BF9" w:rsidRDefault="00E23B26" w:rsidP="00E23B26">
      <w:pPr>
        <w:rPr>
          <w:rFonts w:ascii="Arial" w:eastAsia="SimSun" w:hAnsi="Arial" w:cs="Arial"/>
          <w:sz w:val="24"/>
          <w:szCs w:val="24"/>
        </w:rPr>
      </w:pPr>
    </w:p>
    <w:p w:rsidR="00E23B26" w:rsidRPr="00B13BF9" w:rsidRDefault="00E23B26" w:rsidP="00E23B26">
      <w:pPr>
        <w:rPr>
          <w:rFonts w:ascii="Arial" w:eastAsia="SimSun" w:hAnsi="Arial" w:cs="Arial"/>
          <w:sz w:val="24"/>
          <w:szCs w:val="24"/>
        </w:rPr>
      </w:pPr>
    </w:p>
    <w:p w:rsidR="00E23B26" w:rsidRPr="00B13BF9" w:rsidRDefault="00E23B26" w:rsidP="00E23B26">
      <w:pPr>
        <w:pStyle w:val="Ttulo2"/>
        <w:spacing w:after="120"/>
        <w:ind w:left="709" w:hanging="360"/>
        <w:rPr>
          <w:rFonts w:ascii="Arial" w:eastAsia="SimSun" w:hAnsi="Arial" w:cs="Arial"/>
          <w:szCs w:val="24"/>
        </w:rPr>
      </w:pPr>
      <w:r w:rsidRPr="00B13BF9">
        <w:rPr>
          <w:rFonts w:ascii="Arial" w:eastAsia="SimSun" w:hAnsi="Arial" w:cs="Arial"/>
          <w:szCs w:val="24"/>
        </w:rPr>
        <w:t xml:space="preserve">4.1.5 </w:t>
      </w:r>
      <w:r w:rsidRPr="00B13BF9">
        <w:rPr>
          <w:rFonts w:ascii="Arial" w:hAnsi="Arial" w:cs="Arial"/>
          <w:szCs w:val="24"/>
        </w:rPr>
        <w:t>Plano de Manutenção de Soluções</w:t>
      </w:r>
      <w:r w:rsidRPr="00B13BF9">
        <w:rPr>
          <w:rFonts w:ascii="Arial" w:eastAsia="SimSun" w:hAnsi="Arial" w:cs="Arial"/>
          <w:szCs w:val="24"/>
        </w:rPr>
        <w:t xml:space="preserve"> </w:t>
      </w:r>
    </w:p>
    <w:p w:rsidR="00C90BBE" w:rsidRPr="00B13BF9" w:rsidRDefault="00C90BBE" w:rsidP="003B5B7D">
      <w:pPr>
        <w:pStyle w:val="Corpodetexto"/>
        <w:spacing w:before="170"/>
        <w:ind w:left="1778" w:hanging="360"/>
        <w:jc w:val="left"/>
        <w:rPr>
          <w:rFonts w:ascii="Arial" w:hAnsi="Arial" w:cs="Arial"/>
          <w:b w:val="0"/>
          <w:bCs w:val="0"/>
          <w:sz w:val="24"/>
          <w:szCs w:val="24"/>
        </w:rPr>
      </w:pPr>
    </w:p>
    <w:p w:rsidR="00B13BF9" w:rsidRPr="00B13BF9" w:rsidRDefault="00B13BF9" w:rsidP="00B13BF9">
      <w:pPr>
        <w:widowControl w:val="0"/>
        <w:rPr>
          <w:rFonts w:ascii="Arial" w:hAnsi="Arial" w:cs="Arial"/>
          <w:b/>
          <w:sz w:val="24"/>
          <w:szCs w:val="24"/>
        </w:rPr>
      </w:pPr>
      <w:r w:rsidRPr="00B13BF9">
        <w:rPr>
          <w:rFonts w:ascii="Arial" w:hAnsi="Arial" w:cs="Arial"/>
          <w:b/>
          <w:sz w:val="24"/>
          <w:szCs w:val="24"/>
        </w:rPr>
        <w:t xml:space="preserve">                     [TEMPLATE DE PLANO DE MANUTENÇÃO DAS SOLUÇÕES]</w:t>
      </w: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p>
    <w:p w:rsidR="00B13BF9" w:rsidRPr="00B13BF9" w:rsidRDefault="00B13BF9" w:rsidP="00B13BF9">
      <w:pPr>
        <w:jc w:val="right"/>
        <w:rPr>
          <w:rFonts w:ascii="Arial" w:hAnsi="Arial" w:cs="Arial"/>
          <w:b/>
          <w:sz w:val="24"/>
          <w:szCs w:val="24"/>
        </w:rPr>
      </w:pPr>
      <w:r w:rsidRPr="00B13BF9">
        <w:rPr>
          <w:rFonts w:ascii="Arial" w:hAnsi="Arial" w:cs="Arial"/>
          <w:b/>
          <w:sz w:val="24"/>
          <w:szCs w:val="24"/>
        </w:rPr>
        <w:t>Sigla da Estatal&gt;</w:t>
      </w:r>
    </w:p>
    <w:p w:rsidR="00B13BF9" w:rsidRPr="00B13BF9" w:rsidRDefault="00B13BF9" w:rsidP="00B13BF9">
      <w:pPr>
        <w:jc w:val="right"/>
        <w:rPr>
          <w:rFonts w:ascii="Arial" w:hAnsi="Arial" w:cs="Arial"/>
          <w:b/>
          <w:sz w:val="24"/>
          <w:szCs w:val="24"/>
        </w:rPr>
      </w:pPr>
    </w:p>
    <w:p w:rsidR="00B13BF9" w:rsidRPr="00B13BF9" w:rsidRDefault="00B13BF9" w:rsidP="00B13BF9">
      <w:pPr>
        <w:jc w:val="right"/>
        <w:rPr>
          <w:rFonts w:ascii="Arial" w:hAnsi="Arial" w:cs="Arial"/>
          <w:b/>
          <w:sz w:val="24"/>
          <w:szCs w:val="24"/>
        </w:rPr>
      </w:pPr>
      <w:r w:rsidRPr="00B13BF9">
        <w:rPr>
          <w:rFonts w:ascii="Arial" w:hAnsi="Arial" w:cs="Arial"/>
          <w:b/>
          <w:sz w:val="24"/>
          <w:szCs w:val="24"/>
        </w:rPr>
        <w:t>&lt;Nome do Projeto&gt;</w:t>
      </w:r>
    </w:p>
    <w:p w:rsidR="00B13BF9" w:rsidRPr="00B13BF9" w:rsidRDefault="00B13BF9" w:rsidP="00B13BF9">
      <w:pPr>
        <w:rPr>
          <w:rFonts w:ascii="Arial" w:hAnsi="Arial" w:cs="Arial"/>
          <w:b/>
          <w:sz w:val="24"/>
          <w:szCs w:val="24"/>
        </w:rPr>
      </w:pPr>
    </w:p>
    <w:p w:rsidR="00B13BF9" w:rsidRPr="00B13BF9" w:rsidRDefault="00B13BF9" w:rsidP="00B13BF9">
      <w:pPr>
        <w:rPr>
          <w:rFonts w:ascii="Arial" w:hAnsi="Arial" w:cs="Arial"/>
          <w:sz w:val="24"/>
          <w:szCs w:val="24"/>
        </w:rPr>
      </w:pPr>
      <w:r w:rsidRPr="00B13BF9">
        <w:rPr>
          <w:rFonts w:ascii="Arial" w:hAnsi="Arial" w:cs="Arial"/>
          <w:sz w:val="24"/>
          <w:szCs w:val="24"/>
        </w:rPr>
        <w:br w:type="page"/>
      </w:r>
    </w:p>
    <w:p w:rsidR="00B13BF9" w:rsidRPr="00B13BF9" w:rsidRDefault="00B13BF9" w:rsidP="00B13BF9">
      <w:pPr>
        <w:pStyle w:val="Standard"/>
        <w:pageBreakBefore/>
        <w:jc w:val="center"/>
        <w:rPr>
          <w:rFonts w:ascii="Arial" w:hAnsi="Arial" w:cs="Arial"/>
          <w:b/>
          <w:bCs/>
        </w:rPr>
      </w:pPr>
      <w:r w:rsidRPr="00B13BF9">
        <w:rPr>
          <w:rFonts w:ascii="Arial" w:hAnsi="Arial" w:cs="Arial"/>
          <w:b/>
          <w:bCs/>
        </w:rPr>
        <w:lastRenderedPageBreak/>
        <w:t>Histórico da Revisão</w:t>
      </w:r>
    </w:p>
    <w:p w:rsidR="00B13BF9" w:rsidRPr="00B13BF9" w:rsidRDefault="00B13BF9" w:rsidP="00B13BF9">
      <w:pPr>
        <w:pStyle w:val="Standard"/>
        <w:jc w:val="center"/>
        <w:rPr>
          <w:rFonts w:ascii="Arial" w:hAnsi="Arial" w:cs="Arial"/>
          <w:b/>
          <w:bCs/>
        </w:rPr>
      </w:pPr>
    </w:p>
    <w:tbl>
      <w:tblPr>
        <w:tblW w:w="11557" w:type="dxa"/>
        <w:tblInd w:w="-1254" w:type="dxa"/>
        <w:tblLayout w:type="fixed"/>
        <w:tblCellMar>
          <w:left w:w="10" w:type="dxa"/>
          <w:right w:w="10" w:type="dxa"/>
        </w:tblCellMar>
        <w:tblLook w:val="04A0" w:firstRow="1" w:lastRow="0" w:firstColumn="1" w:lastColumn="0" w:noHBand="0" w:noVBand="1"/>
      </w:tblPr>
      <w:tblGrid>
        <w:gridCol w:w="2314"/>
        <w:gridCol w:w="1243"/>
        <w:gridCol w:w="3972"/>
        <w:gridCol w:w="2014"/>
        <w:gridCol w:w="2014"/>
      </w:tblGrid>
      <w:tr w:rsidR="00B13BF9" w:rsidRPr="00B13BF9" w:rsidTr="00A02BA1">
        <w:tc>
          <w:tcPr>
            <w:tcW w:w="2314"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B13BF9" w:rsidRPr="00B13BF9" w:rsidRDefault="00B13BF9" w:rsidP="00A02BA1">
            <w:pPr>
              <w:pStyle w:val="TableContents"/>
              <w:jc w:val="center"/>
              <w:rPr>
                <w:rFonts w:ascii="Arial" w:hAnsi="Arial" w:cs="Arial"/>
              </w:rPr>
            </w:pPr>
            <w:r w:rsidRPr="00B13BF9">
              <w:rPr>
                <w:rFonts w:ascii="Arial" w:hAnsi="Arial" w:cs="Arial"/>
              </w:rPr>
              <w:t>Data</w:t>
            </w:r>
          </w:p>
        </w:tc>
        <w:tc>
          <w:tcPr>
            <w:tcW w:w="1243"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B13BF9" w:rsidRPr="00B13BF9" w:rsidRDefault="00B13BF9" w:rsidP="00A02BA1">
            <w:pPr>
              <w:pStyle w:val="TableContents"/>
              <w:jc w:val="center"/>
              <w:rPr>
                <w:rFonts w:ascii="Arial" w:hAnsi="Arial" w:cs="Arial"/>
              </w:rPr>
            </w:pPr>
            <w:r w:rsidRPr="00B13BF9">
              <w:rPr>
                <w:rFonts w:ascii="Arial" w:hAnsi="Arial" w:cs="Arial"/>
              </w:rPr>
              <w:t>Versão</w:t>
            </w:r>
          </w:p>
        </w:tc>
        <w:tc>
          <w:tcPr>
            <w:tcW w:w="3972"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B13BF9" w:rsidRPr="00B13BF9" w:rsidRDefault="00B13BF9" w:rsidP="00A02BA1">
            <w:pPr>
              <w:pStyle w:val="TableContents"/>
              <w:jc w:val="center"/>
              <w:rPr>
                <w:rFonts w:ascii="Arial" w:hAnsi="Arial" w:cs="Arial"/>
              </w:rPr>
            </w:pPr>
            <w:r w:rsidRPr="00B13BF9">
              <w:rPr>
                <w:rFonts w:ascii="Arial" w:hAnsi="Arial" w:cs="Arial"/>
              </w:rPr>
              <w:t>Descrição</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13BF9" w:rsidRPr="00B13BF9" w:rsidRDefault="00B13BF9" w:rsidP="00A02BA1">
            <w:pPr>
              <w:pStyle w:val="TableContents"/>
              <w:jc w:val="center"/>
              <w:rPr>
                <w:rFonts w:ascii="Arial" w:hAnsi="Arial" w:cs="Arial"/>
              </w:rPr>
            </w:pPr>
            <w:r w:rsidRPr="00B13BF9">
              <w:rPr>
                <w:rFonts w:ascii="Arial" w:hAnsi="Arial" w:cs="Arial"/>
              </w:rPr>
              <w:t>Autor</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Pr>
          <w:p w:rsidR="00B13BF9" w:rsidRPr="00B13BF9" w:rsidRDefault="00B13BF9" w:rsidP="00A02BA1">
            <w:pPr>
              <w:pStyle w:val="TableContents"/>
              <w:jc w:val="center"/>
              <w:rPr>
                <w:rFonts w:ascii="Arial" w:hAnsi="Arial" w:cs="Arial"/>
              </w:rPr>
            </w:pPr>
            <w:r w:rsidRPr="00B13BF9">
              <w:rPr>
                <w:rFonts w:ascii="Arial" w:hAnsi="Arial" w:cs="Arial"/>
              </w:rPr>
              <w:t>Área/setor</w:t>
            </w:r>
          </w:p>
        </w:tc>
      </w:tr>
      <w:tr w:rsidR="00B13BF9" w:rsidRPr="00B13BF9" w:rsidTr="00A02BA1">
        <w:tc>
          <w:tcPr>
            <w:tcW w:w="2314" w:type="dxa"/>
            <w:tcBorders>
              <w:top w:val="single" w:sz="4" w:space="0" w:color="000000"/>
              <w:left w:val="single" w:sz="4" w:space="0" w:color="000000"/>
              <w:bottom w:val="single" w:sz="4" w:space="0" w:color="000000"/>
            </w:tcBorders>
            <w:tcMar>
              <w:top w:w="0" w:type="dxa"/>
              <w:left w:w="108" w:type="dxa"/>
              <w:bottom w:w="0" w:type="dxa"/>
              <w:right w:w="108" w:type="dxa"/>
            </w:tcMar>
          </w:tcPr>
          <w:p w:rsidR="00B13BF9" w:rsidRPr="00B13BF9" w:rsidRDefault="00B13BF9" w:rsidP="00A02BA1">
            <w:pPr>
              <w:pStyle w:val="TableContents"/>
              <w:rPr>
                <w:rFonts w:ascii="Arial" w:hAnsi="Arial" w:cs="Arial"/>
              </w:rPr>
            </w:pPr>
            <w:r w:rsidRPr="00B13BF9">
              <w:rPr>
                <w:rFonts w:ascii="Arial" w:hAnsi="Arial" w:cs="Arial"/>
              </w:rPr>
              <w:t>&lt;</w:t>
            </w:r>
            <w:proofErr w:type="spellStart"/>
            <w:r w:rsidRPr="00B13BF9">
              <w:rPr>
                <w:rFonts w:ascii="Arial" w:hAnsi="Arial" w:cs="Arial"/>
              </w:rPr>
              <w:t>dd</w:t>
            </w:r>
            <w:proofErr w:type="spellEnd"/>
            <w:r w:rsidRPr="00B13BF9">
              <w:rPr>
                <w:rFonts w:ascii="Arial" w:hAnsi="Arial" w:cs="Arial"/>
              </w:rPr>
              <w:t>/mm/</w:t>
            </w:r>
            <w:proofErr w:type="spellStart"/>
            <w:r w:rsidRPr="00B13BF9">
              <w:rPr>
                <w:rFonts w:ascii="Arial" w:hAnsi="Arial" w:cs="Arial"/>
              </w:rPr>
              <w:t>aaaa</w:t>
            </w:r>
            <w:proofErr w:type="spellEnd"/>
            <w:r w:rsidRPr="00B13BF9">
              <w:rPr>
                <w:rFonts w:ascii="Arial" w:hAnsi="Arial" w:cs="Arial"/>
              </w:rPr>
              <w:t>&gt;</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B13BF9" w:rsidRPr="00B13BF9" w:rsidRDefault="00B13BF9" w:rsidP="00A02BA1">
            <w:pPr>
              <w:pStyle w:val="TableContents"/>
              <w:rPr>
                <w:rFonts w:ascii="Arial" w:hAnsi="Arial" w:cs="Arial"/>
              </w:rPr>
            </w:pPr>
            <w:r w:rsidRPr="00B13BF9">
              <w:rPr>
                <w:rFonts w:ascii="Arial" w:hAnsi="Arial" w:cs="Arial"/>
              </w:rPr>
              <w:t>&lt;</w:t>
            </w:r>
            <w:proofErr w:type="spellStart"/>
            <w:r w:rsidRPr="00B13BF9">
              <w:rPr>
                <w:rFonts w:ascii="Arial" w:hAnsi="Arial" w:cs="Arial"/>
              </w:rPr>
              <w:t>x.x</w:t>
            </w:r>
            <w:proofErr w:type="spellEnd"/>
            <w:r w:rsidRPr="00B13BF9">
              <w:rPr>
                <w:rFonts w:ascii="Arial" w:hAnsi="Arial" w:cs="Arial"/>
              </w:rPr>
              <w:t>&gt;</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rsidR="00B13BF9" w:rsidRPr="00B13BF9" w:rsidRDefault="00B13BF9" w:rsidP="00A02BA1">
            <w:pPr>
              <w:pStyle w:val="TableContents"/>
              <w:rPr>
                <w:rFonts w:ascii="Arial" w:hAnsi="Arial" w:cs="Arial"/>
              </w:rPr>
            </w:pPr>
            <w:r w:rsidRPr="00B13BF9">
              <w:rPr>
                <w:rFonts w:ascii="Arial" w:hAnsi="Arial" w:cs="Arial"/>
              </w:rPr>
              <w:t>&lt;detalhes&gt;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BF9" w:rsidRPr="00B13BF9" w:rsidRDefault="00B13BF9" w:rsidP="00A02BA1">
            <w:pPr>
              <w:pStyle w:val="TableContents"/>
              <w:rPr>
                <w:rFonts w:ascii="Arial" w:hAnsi="Arial" w:cs="Arial"/>
              </w:rPr>
            </w:pPr>
            <w:r w:rsidRPr="00B13BF9">
              <w:rPr>
                <w:rFonts w:ascii="Arial" w:hAnsi="Arial" w:cs="Arial"/>
              </w:rPr>
              <w:t>&lt;nome&gt;</w:t>
            </w:r>
          </w:p>
        </w:tc>
        <w:tc>
          <w:tcPr>
            <w:tcW w:w="2014" w:type="dxa"/>
            <w:tcBorders>
              <w:top w:val="single" w:sz="4" w:space="0" w:color="000000"/>
              <w:left w:val="single" w:sz="4" w:space="0" w:color="000000"/>
              <w:bottom w:val="single" w:sz="4" w:space="0" w:color="000000"/>
              <w:right w:val="single" w:sz="4" w:space="0" w:color="000000"/>
            </w:tcBorders>
          </w:tcPr>
          <w:p w:rsidR="00B13BF9" w:rsidRPr="00B13BF9" w:rsidRDefault="00B13BF9" w:rsidP="00A02BA1">
            <w:pPr>
              <w:pStyle w:val="TableContents"/>
              <w:rPr>
                <w:rFonts w:ascii="Arial" w:hAnsi="Arial" w:cs="Arial"/>
              </w:rPr>
            </w:pPr>
          </w:p>
        </w:tc>
      </w:tr>
      <w:tr w:rsidR="00B13BF9" w:rsidRPr="00B13BF9" w:rsidTr="00A02BA1">
        <w:tc>
          <w:tcPr>
            <w:tcW w:w="2314" w:type="dxa"/>
            <w:tcBorders>
              <w:left w:val="single" w:sz="4" w:space="0" w:color="000000"/>
              <w:bottom w:val="single" w:sz="4" w:space="0" w:color="000000"/>
            </w:tcBorders>
            <w:tcMar>
              <w:top w:w="0" w:type="dxa"/>
              <w:left w:w="108" w:type="dxa"/>
              <w:bottom w:w="0" w:type="dxa"/>
              <w:right w:w="108" w:type="dxa"/>
            </w:tcMar>
          </w:tcPr>
          <w:p w:rsidR="00B13BF9" w:rsidRPr="00B13BF9" w:rsidRDefault="00B13BF9" w:rsidP="00A02BA1">
            <w:pPr>
              <w:pStyle w:val="Tabletext"/>
              <w:snapToGrid w:val="0"/>
              <w:rPr>
                <w:rFonts w:ascii="Arial" w:hAnsi="Arial" w:cs="Arial"/>
                <w:sz w:val="24"/>
                <w:szCs w:val="24"/>
              </w:rPr>
            </w:pPr>
          </w:p>
        </w:tc>
        <w:tc>
          <w:tcPr>
            <w:tcW w:w="1243" w:type="dxa"/>
            <w:tcBorders>
              <w:left w:val="single" w:sz="4" w:space="0" w:color="000000"/>
              <w:bottom w:val="single" w:sz="4" w:space="0" w:color="000000"/>
            </w:tcBorders>
            <w:tcMar>
              <w:top w:w="0" w:type="dxa"/>
              <w:left w:w="108" w:type="dxa"/>
              <w:bottom w:w="0" w:type="dxa"/>
              <w:right w:w="108" w:type="dxa"/>
            </w:tcMar>
          </w:tcPr>
          <w:p w:rsidR="00B13BF9" w:rsidRPr="00B13BF9" w:rsidRDefault="00B13BF9" w:rsidP="00A02BA1">
            <w:pPr>
              <w:pStyle w:val="Tabletext"/>
              <w:snapToGrid w:val="0"/>
              <w:jc w:val="center"/>
              <w:rPr>
                <w:rFonts w:ascii="Arial" w:hAnsi="Arial" w:cs="Arial"/>
                <w:sz w:val="24"/>
                <w:szCs w:val="24"/>
              </w:rPr>
            </w:pPr>
          </w:p>
        </w:tc>
        <w:tc>
          <w:tcPr>
            <w:tcW w:w="3972" w:type="dxa"/>
            <w:tcBorders>
              <w:left w:val="single" w:sz="4" w:space="0" w:color="000000"/>
              <w:bottom w:val="single" w:sz="4" w:space="0" w:color="000000"/>
            </w:tcBorders>
            <w:tcMar>
              <w:top w:w="0" w:type="dxa"/>
              <w:left w:w="108" w:type="dxa"/>
              <w:bottom w:w="0" w:type="dxa"/>
              <w:right w:w="108" w:type="dxa"/>
            </w:tcMar>
          </w:tcPr>
          <w:p w:rsidR="00B13BF9" w:rsidRPr="00B13BF9" w:rsidRDefault="00B13BF9" w:rsidP="00A02BA1">
            <w:pPr>
              <w:pStyle w:val="Tabletext"/>
              <w:snapToGrid w:val="0"/>
              <w:rPr>
                <w:rFonts w:ascii="Arial" w:hAnsi="Arial" w:cs="Arial"/>
                <w:sz w:val="24"/>
                <w:szCs w:val="24"/>
              </w:rPr>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B13BF9" w:rsidRPr="00B13BF9" w:rsidRDefault="00B13BF9" w:rsidP="00A02BA1">
            <w:pPr>
              <w:pStyle w:val="Tabletext"/>
              <w:rPr>
                <w:rFonts w:ascii="Arial" w:hAnsi="Arial" w:cs="Arial"/>
                <w:sz w:val="24"/>
                <w:szCs w:val="24"/>
              </w:rPr>
            </w:pPr>
          </w:p>
        </w:tc>
        <w:tc>
          <w:tcPr>
            <w:tcW w:w="2014" w:type="dxa"/>
            <w:tcBorders>
              <w:left w:val="single" w:sz="4" w:space="0" w:color="000000"/>
              <w:bottom w:val="single" w:sz="4" w:space="0" w:color="000000"/>
              <w:right w:val="single" w:sz="4" w:space="0" w:color="000000"/>
            </w:tcBorders>
          </w:tcPr>
          <w:p w:rsidR="00B13BF9" w:rsidRPr="00B13BF9" w:rsidRDefault="00B13BF9" w:rsidP="00A02BA1">
            <w:pPr>
              <w:pStyle w:val="Tabletext"/>
              <w:rPr>
                <w:rFonts w:ascii="Arial" w:hAnsi="Arial" w:cs="Arial"/>
                <w:sz w:val="24"/>
                <w:szCs w:val="24"/>
              </w:rPr>
            </w:pPr>
          </w:p>
        </w:tc>
      </w:tr>
      <w:tr w:rsidR="00B13BF9" w:rsidRPr="00B13BF9" w:rsidTr="00A02BA1">
        <w:tc>
          <w:tcPr>
            <w:tcW w:w="2314" w:type="dxa"/>
            <w:tcBorders>
              <w:left w:val="single" w:sz="4" w:space="0" w:color="000000"/>
              <w:bottom w:val="single" w:sz="4" w:space="0" w:color="000000"/>
            </w:tcBorders>
            <w:tcMar>
              <w:top w:w="0" w:type="dxa"/>
              <w:left w:w="108" w:type="dxa"/>
              <w:bottom w:w="0" w:type="dxa"/>
              <w:right w:w="108" w:type="dxa"/>
            </w:tcMar>
          </w:tcPr>
          <w:p w:rsidR="00B13BF9" w:rsidRPr="00B13BF9" w:rsidRDefault="00B13BF9" w:rsidP="00A02BA1">
            <w:pPr>
              <w:pStyle w:val="Tabletext"/>
              <w:snapToGrid w:val="0"/>
              <w:rPr>
                <w:rFonts w:ascii="Arial" w:hAnsi="Arial" w:cs="Arial"/>
                <w:sz w:val="24"/>
                <w:szCs w:val="24"/>
              </w:rPr>
            </w:pPr>
          </w:p>
        </w:tc>
        <w:tc>
          <w:tcPr>
            <w:tcW w:w="1243" w:type="dxa"/>
            <w:tcBorders>
              <w:left w:val="single" w:sz="4" w:space="0" w:color="000000"/>
              <w:bottom w:val="single" w:sz="4" w:space="0" w:color="000000"/>
            </w:tcBorders>
            <w:tcMar>
              <w:top w:w="0" w:type="dxa"/>
              <w:left w:w="108" w:type="dxa"/>
              <w:bottom w:w="0" w:type="dxa"/>
              <w:right w:w="108" w:type="dxa"/>
            </w:tcMar>
          </w:tcPr>
          <w:p w:rsidR="00B13BF9" w:rsidRPr="00B13BF9" w:rsidRDefault="00B13BF9" w:rsidP="00A02BA1">
            <w:pPr>
              <w:pStyle w:val="Tabletext"/>
              <w:snapToGrid w:val="0"/>
              <w:jc w:val="center"/>
              <w:rPr>
                <w:rFonts w:ascii="Arial" w:hAnsi="Arial" w:cs="Arial"/>
                <w:sz w:val="24"/>
                <w:szCs w:val="24"/>
              </w:rPr>
            </w:pPr>
          </w:p>
        </w:tc>
        <w:tc>
          <w:tcPr>
            <w:tcW w:w="3972" w:type="dxa"/>
            <w:tcBorders>
              <w:left w:val="single" w:sz="4" w:space="0" w:color="000000"/>
              <w:bottom w:val="single" w:sz="4" w:space="0" w:color="000000"/>
            </w:tcBorders>
            <w:tcMar>
              <w:top w:w="0" w:type="dxa"/>
              <w:left w:w="108" w:type="dxa"/>
              <w:bottom w:w="0" w:type="dxa"/>
              <w:right w:w="108" w:type="dxa"/>
            </w:tcMar>
          </w:tcPr>
          <w:p w:rsidR="00B13BF9" w:rsidRPr="00B13BF9" w:rsidRDefault="00B13BF9" w:rsidP="00A02BA1">
            <w:pPr>
              <w:pStyle w:val="Tabletext"/>
              <w:snapToGrid w:val="0"/>
              <w:rPr>
                <w:rFonts w:ascii="Arial" w:hAnsi="Arial" w:cs="Arial"/>
                <w:sz w:val="24"/>
                <w:szCs w:val="24"/>
              </w:rPr>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B13BF9" w:rsidRPr="00B13BF9" w:rsidRDefault="00B13BF9" w:rsidP="00A02BA1">
            <w:pPr>
              <w:pStyle w:val="Tabletext"/>
              <w:rPr>
                <w:rFonts w:ascii="Arial" w:hAnsi="Arial" w:cs="Arial"/>
                <w:sz w:val="24"/>
                <w:szCs w:val="24"/>
              </w:rPr>
            </w:pPr>
          </w:p>
        </w:tc>
        <w:tc>
          <w:tcPr>
            <w:tcW w:w="2014" w:type="dxa"/>
            <w:tcBorders>
              <w:left w:val="single" w:sz="4" w:space="0" w:color="000000"/>
              <w:bottom w:val="single" w:sz="4" w:space="0" w:color="000000"/>
              <w:right w:val="single" w:sz="4" w:space="0" w:color="000000"/>
            </w:tcBorders>
          </w:tcPr>
          <w:p w:rsidR="00B13BF9" w:rsidRPr="00B13BF9" w:rsidRDefault="00B13BF9" w:rsidP="00A02BA1">
            <w:pPr>
              <w:pStyle w:val="Tabletext"/>
              <w:rPr>
                <w:rFonts w:ascii="Arial" w:hAnsi="Arial" w:cs="Arial"/>
                <w:sz w:val="24"/>
                <w:szCs w:val="24"/>
              </w:rPr>
            </w:pPr>
          </w:p>
        </w:tc>
      </w:tr>
    </w:tbl>
    <w:p w:rsidR="00B13BF9" w:rsidRPr="00B13BF9" w:rsidRDefault="00B13BF9" w:rsidP="00B13BF9">
      <w:pPr>
        <w:pStyle w:val="Ttulo2"/>
        <w:keepNext w:val="0"/>
        <w:spacing w:after="80" w:line="169" w:lineRule="auto"/>
        <w:rPr>
          <w:rFonts w:ascii="Arial" w:hAnsi="Arial" w:cs="Arial"/>
          <w:szCs w:val="24"/>
        </w:rPr>
      </w:pP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r w:rsidRPr="00B13BF9">
        <w:rPr>
          <w:rFonts w:ascii="Arial" w:hAnsi="Arial" w:cs="Arial"/>
          <w:b/>
          <w:sz w:val="24"/>
          <w:szCs w:val="24"/>
        </w:rPr>
        <w:t>1.  Atualização do Software</w:t>
      </w: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color w:val="0000FF"/>
          <w:sz w:val="24"/>
          <w:szCs w:val="24"/>
        </w:rPr>
      </w:pPr>
      <w:r w:rsidRPr="00B13BF9">
        <w:rPr>
          <w:rFonts w:ascii="Arial" w:hAnsi="Arial" w:cs="Arial"/>
          <w:b/>
          <w:color w:val="0000FF"/>
          <w:sz w:val="24"/>
          <w:szCs w:val="24"/>
        </w:rPr>
        <w:t xml:space="preserve">&lt;esta seção deve ser revista periodicamente, em casos de implementação de funcionalidade nova, atualizações menores de </w:t>
      </w:r>
      <w:proofErr w:type="gramStart"/>
      <w:r w:rsidRPr="00B13BF9">
        <w:rPr>
          <w:rFonts w:ascii="Arial" w:hAnsi="Arial" w:cs="Arial"/>
          <w:b/>
          <w:color w:val="0000FF"/>
          <w:sz w:val="24"/>
          <w:szCs w:val="24"/>
        </w:rPr>
        <w:t>performance</w:t>
      </w:r>
      <w:proofErr w:type="gramEnd"/>
      <w:r w:rsidRPr="00B13BF9">
        <w:rPr>
          <w:rFonts w:ascii="Arial" w:hAnsi="Arial" w:cs="Arial"/>
          <w:b/>
          <w:color w:val="0000FF"/>
          <w:sz w:val="24"/>
          <w:szCs w:val="24"/>
        </w:rPr>
        <w:t>, grandes atualizações que mudam versão ou até mesmo o produto, ou para corrigir uma falha de sistema ou de segurança&gt;</w:t>
      </w: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r w:rsidRPr="00B13BF9">
        <w:rPr>
          <w:rFonts w:ascii="Arial" w:hAnsi="Arial" w:cs="Arial"/>
          <w:b/>
          <w:sz w:val="24"/>
          <w:szCs w:val="24"/>
        </w:rPr>
        <w:t>2. Tratamento de Incidentes</w:t>
      </w:r>
    </w:p>
    <w:p w:rsidR="00B13BF9" w:rsidRPr="00B13BF9" w:rsidRDefault="00B13BF9" w:rsidP="00B13BF9">
      <w:pPr>
        <w:widowControl w:val="0"/>
        <w:rPr>
          <w:rFonts w:ascii="Arial" w:hAnsi="Arial" w:cs="Arial"/>
          <w:b/>
          <w:color w:val="0000FF"/>
          <w:sz w:val="24"/>
          <w:szCs w:val="24"/>
        </w:rPr>
      </w:pPr>
    </w:p>
    <w:p w:rsidR="00B13BF9" w:rsidRPr="00B13BF9" w:rsidRDefault="00B13BF9" w:rsidP="00B13BF9">
      <w:pPr>
        <w:widowControl w:val="0"/>
        <w:rPr>
          <w:rFonts w:ascii="Arial" w:hAnsi="Arial" w:cs="Arial"/>
          <w:b/>
          <w:color w:val="0000FF"/>
          <w:sz w:val="24"/>
          <w:szCs w:val="24"/>
        </w:rPr>
      </w:pPr>
      <w:r w:rsidRPr="00B13BF9">
        <w:rPr>
          <w:rFonts w:ascii="Arial" w:hAnsi="Arial" w:cs="Arial"/>
          <w:b/>
          <w:color w:val="0000FF"/>
          <w:sz w:val="24"/>
          <w:szCs w:val="24"/>
        </w:rPr>
        <w:t>&lt;Insira uma lista ou fluxograma de como os incidentes serão tratados&gt;</w:t>
      </w: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r w:rsidRPr="00B13BF9">
        <w:rPr>
          <w:rFonts w:ascii="Arial" w:hAnsi="Arial" w:cs="Arial"/>
          <w:b/>
          <w:sz w:val="24"/>
          <w:szCs w:val="24"/>
        </w:rPr>
        <w:t xml:space="preserve">3. Requisitos em Manutenção </w:t>
      </w:r>
    </w:p>
    <w:p w:rsidR="00B13BF9" w:rsidRPr="00B13BF9" w:rsidRDefault="00B13BF9" w:rsidP="00B13BF9">
      <w:pPr>
        <w:widowControl w:val="0"/>
        <w:rPr>
          <w:rFonts w:ascii="Arial" w:hAnsi="Arial" w:cs="Arial"/>
          <w:b/>
          <w:color w:val="0000FF"/>
          <w:sz w:val="24"/>
          <w:szCs w:val="24"/>
        </w:rPr>
      </w:pPr>
    </w:p>
    <w:p w:rsidR="00B13BF9" w:rsidRPr="00B13BF9" w:rsidRDefault="00B13BF9" w:rsidP="00B13BF9">
      <w:pPr>
        <w:widowControl w:val="0"/>
        <w:rPr>
          <w:rFonts w:ascii="Arial" w:hAnsi="Arial" w:cs="Arial"/>
          <w:b/>
          <w:color w:val="0000FF"/>
          <w:sz w:val="24"/>
          <w:szCs w:val="24"/>
        </w:rPr>
      </w:pPr>
      <w:r w:rsidRPr="00B13BF9">
        <w:rPr>
          <w:rFonts w:ascii="Arial" w:hAnsi="Arial" w:cs="Arial"/>
          <w:b/>
          <w:color w:val="0000FF"/>
          <w:sz w:val="24"/>
          <w:szCs w:val="24"/>
        </w:rPr>
        <w:t>Nesta seção, deve-se preencher o formulário com os requisitos que irão ser mantidos.</w:t>
      </w: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r w:rsidRPr="00B13BF9">
              <w:rPr>
                <w:rFonts w:ascii="Arial" w:hAnsi="Arial" w:cs="Arial"/>
                <w:b/>
                <w:sz w:val="24"/>
                <w:szCs w:val="24"/>
              </w:rPr>
              <w:t xml:space="preserve">                                                          IDENTIFICAÇÃO</w:t>
            </w:r>
          </w:p>
        </w:tc>
      </w:tr>
      <w:tr w:rsidR="00B13BF9" w:rsidRPr="00B13BF9" w:rsidTr="00A02BA1">
        <w:trPr>
          <w:trHeight w:val="3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r w:rsidRPr="00B13BF9">
              <w:rPr>
                <w:rFonts w:ascii="Arial" w:hAnsi="Arial" w:cs="Arial"/>
                <w:sz w:val="24"/>
                <w:szCs w:val="24"/>
              </w:rPr>
              <w:t>NOME DO REQUISITO:</w:t>
            </w:r>
            <w:r w:rsidRPr="00B13BF9">
              <w:rPr>
                <w:rFonts w:ascii="Arial" w:hAnsi="Arial" w:cs="Arial"/>
                <w:b/>
                <w:sz w:val="24"/>
                <w:szCs w:val="24"/>
              </w:rPr>
              <w:t xml:space="preserve"> </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DESCRIÇÃO DO REQUISITO:</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ARQUITETURA DO SISTEMA:</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EQUIPE RESPONSÁVEL (informe telefone e e-mail):</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r w:rsidRPr="00B13BF9">
              <w:rPr>
                <w:rFonts w:ascii="Arial" w:hAnsi="Arial" w:cs="Arial"/>
                <w:b/>
                <w:sz w:val="24"/>
                <w:szCs w:val="24"/>
              </w:rPr>
              <w:t xml:space="preserve">                                                  ESCOPO DE PUBLICAÇÃO</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ENDEREÇO WWW (URL</w:t>
            </w:r>
            <w:proofErr w:type="gramStart"/>
            <w:r w:rsidRPr="00B13BF9">
              <w:rPr>
                <w:rFonts w:ascii="Arial" w:hAnsi="Arial" w:cs="Arial"/>
                <w:sz w:val="24"/>
                <w:szCs w:val="24"/>
              </w:rPr>
              <w:t>) :</w:t>
            </w:r>
            <w:proofErr w:type="gramEnd"/>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O SERVIÇO DE PUBLICAÇÃO SERÁ:</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proofErr w:type="gramStart"/>
            <w:r w:rsidRPr="00B13BF9">
              <w:rPr>
                <w:rFonts w:ascii="Arial" w:hAnsi="Arial" w:cs="Arial"/>
                <w:sz w:val="24"/>
                <w:szCs w:val="24"/>
              </w:rPr>
              <w:t xml:space="preserve">[      </w:t>
            </w:r>
            <w:proofErr w:type="gramEnd"/>
            <w:r w:rsidRPr="00B13BF9">
              <w:rPr>
                <w:rFonts w:ascii="Arial" w:hAnsi="Arial" w:cs="Arial"/>
                <w:sz w:val="24"/>
                <w:szCs w:val="24"/>
              </w:rPr>
              <w:t>] INTERNET                  [      ] INTRANET</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r w:rsidRPr="00B13BF9">
              <w:rPr>
                <w:rFonts w:ascii="Arial" w:hAnsi="Arial" w:cs="Arial"/>
                <w:b/>
                <w:sz w:val="24"/>
                <w:szCs w:val="24"/>
              </w:rPr>
              <w:t xml:space="preserve">                                            TECNOLOGIAS ENVOLVIDAS</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SISTEMA OPERACIONAL:</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LINGUAGENS DE PROGRAMAÇÃO:</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BANCO DE DADOS (informe o SGBD):</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COMPONENTES DE TERCEIROS:</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r w:rsidRPr="00B13BF9">
              <w:rPr>
                <w:rFonts w:ascii="Arial" w:hAnsi="Arial" w:cs="Arial"/>
                <w:b/>
                <w:sz w:val="24"/>
                <w:szCs w:val="24"/>
              </w:rPr>
              <w:t xml:space="preserve">                                CONFIGURAÇÃO E SERVIÇOS AUTOMATIZADOS</w:t>
            </w:r>
          </w:p>
        </w:tc>
      </w:tr>
      <w:tr w:rsidR="00B13BF9" w:rsidRPr="00B13BF9" w:rsidTr="00A02BA1">
        <w:trPr>
          <w:trHeight w:val="24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PLANO DE BACKUP ESPECÍFICO:</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26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TAREFAS AGENDADAS:</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CONFIGURAÇÕES REGIONAIS:</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r w:rsidRPr="00B13BF9">
              <w:rPr>
                <w:rFonts w:ascii="Arial" w:hAnsi="Arial" w:cs="Arial"/>
                <w:b/>
                <w:sz w:val="24"/>
                <w:szCs w:val="24"/>
              </w:rPr>
              <w:t xml:space="preserve">                                                        INFRAESTRUTURA</w:t>
            </w: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REQUISITO MÍNIMO PARA MEMÓRIA:</w:t>
            </w: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REQUISITO MÍNIMO PARA CPU:</w:t>
            </w: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VOLUME OCUPADO EM DISCO (sistema):</w:t>
            </w: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VOLUME OCUPADO EM DISCO (dados):</w:t>
            </w: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VOLUME DE ACESSO POR HTTP (KB/s):</w:t>
            </w: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VOLUME DE DOWNLOAD DE ARQUIVOS:</w:t>
            </w: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r w:rsidRPr="00B13BF9">
              <w:rPr>
                <w:rFonts w:ascii="Arial" w:hAnsi="Arial" w:cs="Arial"/>
                <w:b/>
                <w:sz w:val="24"/>
                <w:szCs w:val="24"/>
              </w:rPr>
              <w:t>SEGURANÇA E PERMISSÃO DE ACESSO</w:t>
            </w: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UTILIZA PERMISSÃO EM PASTAS     PARA:</w:t>
            </w: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CRIA, ALTERA E APAGA ARQUIVOS E PASTAS?</w:t>
            </w: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proofErr w:type="gramStart"/>
            <w:r w:rsidRPr="00B13BF9">
              <w:rPr>
                <w:rFonts w:ascii="Arial" w:hAnsi="Arial" w:cs="Arial"/>
                <w:sz w:val="24"/>
                <w:szCs w:val="24"/>
              </w:rPr>
              <w:t xml:space="preserve">[      </w:t>
            </w:r>
            <w:proofErr w:type="gramEnd"/>
            <w:r w:rsidRPr="00B13BF9">
              <w:rPr>
                <w:rFonts w:ascii="Arial" w:hAnsi="Arial" w:cs="Arial"/>
                <w:sz w:val="24"/>
                <w:szCs w:val="24"/>
              </w:rPr>
              <w:t>] ESCRITA                  [      ] EXECUÇÃO (.</w:t>
            </w:r>
            <w:proofErr w:type="spellStart"/>
            <w:r w:rsidRPr="00B13BF9">
              <w:rPr>
                <w:rFonts w:ascii="Arial" w:hAnsi="Arial" w:cs="Arial"/>
                <w:sz w:val="24"/>
                <w:szCs w:val="24"/>
              </w:rPr>
              <w:t>exe</w:t>
            </w:r>
            <w:proofErr w:type="spellEnd"/>
            <w:r w:rsidRPr="00B13BF9">
              <w:rPr>
                <w:rFonts w:ascii="Arial" w:hAnsi="Arial" w:cs="Arial"/>
                <w:sz w:val="24"/>
                <w:szCs w:val="24"/>
              </w:rPr>
              <w:t>)</w:t>
            </w: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proofErr w:type="gramStart"/>
            <w:r w:rsidRPr="00B13BF9">
              <w:rPr>
                <w:rFonts w:ascii="Arial" w:hAnsi="Arial" w:cs="Arial"/>
                <w:sz w:val="24"/>
                <w:szCs w:val="24"/>
              </w:rPr>
              <w:t xml:space="preserve">[      </w:t>
            </w:r>
            <w:proofErr w:type="gramEnd"/>
            <w:r w:rsidRPr="00B13BF9">
              <w:rPr>
                <w:rFonts w:ascii="Arial" w:hAnsi="Arial" w:cs="Arial"/>
                <w:sz w:val="24"/>
                <w:szCs w:val="24"/>
              </w:rPr>
              <w:t>] SIM                  [      ] NÃO</w:t>
            </w: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UTILIZA AUTENTICAÇÃO INTEGRADA C/ USUÁRIOS DA REDE</w:t>
            </w: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r w:rsidRPr="00B13BF9">
              <w:rPr>
                <w:rFonts w:ascii="Arial" w:hAnsi="Arial" w:cs="Arial"/>
                <w:sz w:val="24"/>
                <w:szCs w:val="24"/>
              </w:rPr>
              <w:t>UTILIZA CERTIFICADO DIGITAL DE SERVIDOR?</w:t>
            </w:r>
          </w:p>
        </w:tc>
      </w:tr>
      <w:tr w:rsidR="00B13BF9" w:rsidRPr="00B13BF9" w:rsidTr="00A02BA1">
        <w:trPr>
          <w:trHeight w:val="420"/>
        </w:trPr>
        <w:tc>
          <w:tcPr>
            <w:tcW w:w="451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proofErr w:type="gramStart"/>
            <w:r w:rsidRPr="00B13BF9">
              <w:rPr>
                <w:rFonts w:ascii="Arial" w:hAnsi="Arial" w:cs="Arial"/>
                <w:sz w:val="24"/>
                <w:szCs w:val="24"/>
              </w:rPr>
              <w:t xml:space="preserve">[      </w:t>
            </w:r>
            <w:proofErr w:type="gramEnd"/>
            <w:r w:rsidRPr="00B13BF9">
              <w:rPr>
                <w:rFonts w:ascii="Arial" w:hAnsi="Arial" w:cs="Arial"/>
                <w:sz w:val="24"/>
                <w:szCs w:val="24"/>
              </w:rPr>
              <w:t>] SIM                  [      ] NÃO</w:t>
            </w:r>
          </w:p>
        </w:tc>
        <w:tc>
          <w:tcPr>
            <w:tcW w:w="4485" w:type="dxa"/>
            <w:tcMar>
              <w:top w:w="100" w:type="dxa"/>
              <w:left w:w="100" w:type="dxa"/>
              <w:bottom w:w="100" w:type="dxa"/>
              <w:right w:w="100" w:type="dxa"/>
            </w:tcMar>
          </w:tcPr>
          <w:p w:rsidR="00B13BF9" w:rsidRPr="00B13BF9" w:rsidRDefault="00B13BF9" w:rsidP="00A02BA1">
            <w:pPr>
              <w:widowControl w:val="0"/>
              <w:rPr>
                <w:rFonts w:ascii="Arial" w:hAnsi="Arial" w:cs="Arial"/>
                <w:sz w:val="24"/>
                <w:szCs w:val="24"/>
              </w:rPr>
            </w:pPr>
            <w:proofErr w:type="gramStart"/>
            <w:r w:rsidRPr="00B13BF9">
              <w:rPr>
                <w:rFonts w:ascii="Arial" w:hAnsi="Arial" w:cs="Arial"/>
                <w:sz w:val="24"/>
                <w:szCs w:val="24"/>
              </w:rPr>
              <w:t xml:space="preserve">[      </w:t>
            </w:r>
            <w:proofErr w:type="gramEnd"/>
            <w:r w:rsidRPr="00B13BF9">
              <w:rPr>
                <w:rFonts w:ascii="Arial" w:hAnsi="Arial" w:cs="Arial"/>
                <w:sz w:val="24"/>
                <w:szCs w:val="24"/>
              </w:rPr>
              <w:t>] SIM                  [      ] NÃO</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r w:rsidRPr="00B13BF9">
              <w:rPr>
                <w:rFonts w:ascii="Arial" w:hAnsi="Arial" w:cs="Arial"/>
                <w:b/>
                <w:sz w:val="24"/>
                <w:szCs w:val="24"/>
              </w:rPr>
              <w:t>NECESSITA DE INTERAÇÃO DO SISTEMA COM MÁQUINAS DE OUTRAS REDES INTRANET? IDENTIFIQUE-AS.</w:t>
            </w:r>
          </w:p>
        </w:tc>
      </w:tr>
      <w:tr w:rsidR="00B13BF9" w:rsidRPr="00B13BF9" w:rsidTr="00A02BA1">
        <w:trPr>
          <w:trHeight w:val="420"/>
        </w:trPr>
        <w:tc>
          <w:tcPr>
            <w:tcW w:w="9000" w:type="dxa"/>
            <w:gridSpan w:val="2"/>
            <w:tcMar>
              <w:top w:w="100" w:type="dxa"/>
              <w:left w:w="100" w:type="dxa"/>
              <w:bottom w:w="100" w:type="dxa"/>
              <w:right w:w="100" w:type="dxa"/>
            </w:tcMar>
          </w:tcPr>
          <w:p w:rsidR="00B13BF9" w:rsidRPr="00B13BF9" w:rsidRDefault="00B13BF9" w:rsidP="00A02BA1">
            <w:pPr>
              <w:widowControl w:val="0"/>
              <w:rPr>
                <w:rFonts w:ascii="Arial" w:hAnsi="Arial" w:cs="Arial"/>
                <w:b/>
                <w:sz w:val="24"/>
                <w:szCs w:val="24"/>
              </w:rPr>
            </w:pPr>
          </w:p>
        </w:tc>
      </w:tr>
    </w:tbl>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r w:rsidRPr="00B13BF9">
        <w:rPr>
          <w:rFonts w:ascii="Arial" w:hAnsi="Arial" w:cs="Arial"/>
          <w:b/>
          <w:sz w:val="24"/>
          <w:szCs w:val="24"/>
        </w:rPr>
        <w:t xml:space="preserve">4. Requisitos de </w:t>
      </w:r>
      <w:proofErr w:type="spellStart"/>
      <w:r w:rsidRPr="00B13BF9">
        <w:rPr>
          <w:rFonts w:ascii="Arial" w:hAnsi="Arial" w:cs="Arial"/>
          <w:b/>
          <w:sz w:val="24"/>
          <w:szCs w:val="24"/>
        </w:rPr>
        <w:t>Manutenabilidade</w:t>
      </w:r>
      <w:proofErr w:type="spellEnd"/>
    </w:p>
    <w:p w:rsidR="00B13BF9" w:rsidRPr="00B13BF9" w:rsidRDefault="00B13BF9" w:rsidP="00B13BF9">
      <w:pPr>
        <w:widowControl w:val="0"/>
        <w:rPr>
          <w:rFonts w:ascii="Arial" w:hAnsi="Arial" w:cs="Arial"/>
          <w:b/>
          <w:color w:val="0000FF"/>
          <w:sz w:val="24"/>
          <w:szCs w:val="24"/>
        </w:rPr>
      </w:pPr>
      <w:r w:rsidRPr="00B13BF9">
        <w:rPr>
          <w:rFonts w:ascii="Arial" w:hAnsi="Arial" w:cs="Arial"/>
          <w:b/>
          <w:color w:val="0000FF"/>
          <w:sz w:val="24"/>
          <w:szCs w:val="24"/>
        </w:rPr>
        <w:t>&lt;Nesta seção, devem ser informados requisitos de manutenção, quantificando o tempo necessário para realizar mudanças específicas no software.</w:t>
      </w:r>
      <w:proofErr w:type="gramStart"/>
      <w:r w:rsidRPr="00B13BF9">
        <w:rPr>
          <w:rFonts w:ascii="Arial" w:hAnsi="Arial" w:cs="Arial"/>
          <w:b/>
          <w:color w:val="0000FF"/>
          <w:sz w:val="24"/>
          <w:szCs w:val="24"/>
        </w:rPr>
        <w:t>&gt;</w:t>
      </w:r>
      <w:proofErr w:type="gramEnd"/>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r w:rsidRPr="00B13BF9">
        <w:rPr>
          <w:rFonts w:ascii="Arial" w:hAnsi="Arial" w:cs="Arial"/>
          <w:b/>
          <w:sz w:val="24"/>
          <w:szCs w:val="24"/>
        </w:rPr>
        <w:t>5. Requisitos Mínimos de Segurança</w:t>
      </w:r>
    </w:p>
    <w:p w:rsidR="00B13BF9" w:rsidRPr="00B13BF9" w:rsidRDefault="00B13BF9" w:rsidP="00B13BF9">
      <w:pPr>
        <w:widowControl w:val="0"/>
        <w:rPr>
          <w:rFonts w:ascii="Arial" w:hAnsi="Arial" w:cs="Arial"/>
          <w:b/>
          <w:color w:val="0000FF"/>
          <w:sz w:val="24"/>
          <w:szCs w:val="24"/>
        </w:rPr>
      </w:pPr>
      <w:r w:rsidRPr="00B13BF9">
        <w:rPr>
          <w:rFonts w:ascii="Arial" w:hAnsi="Arial" w:cs="Arial"/>
          <w:b/>
          <w:color w:val="0000FF"/>
          <w:sz w:val="24"/>
          <w:szCs w:val="24"/>
        </w:rPr>
        <w:lastRenderedPageBreak/>
        <w:t>&lt;Nesta seção, devem ser informados os requisitos mínimos de segurança, que podem ser encontrados no documento “Lista de Requisitos” do eixo de Engenharia de Software</w:t>
      </w:r>
      <w:proofErr w:type="gramStart"/>
      <w:r w:rsidRPr="00B13BF9">
        <w:rPr>
          <w:rFonts w:ascii="Arial" w:hAnsi="Arial" w:cs="Arial"/>
          <w:b/>
          <w:color w:val="0000FF"/>
          <w:sz w:val="24"/>
          <w:szCs w:val="24"/>
        </w:rPr>
        <w:t>&gt;</w:t>
      </w:r>
      <w:proofErr w:type="gramEnd"/>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r w:rsidRPr="00B13BF9">
        <w:rPr>
          <w:rFonts w:ascii="Arial" w:hAnsi="Arial" w:cs="Arial"/>
          <w:b/>
          <w:sz w:val="24"/>
          <w:szCs w:val="24"/>
        </w:rPr>
        <w:t>6. Requisitos Mínimos de Arquitetura</w:t>
      </w:r>
    </w:p>
    <w:p w:rsidR="00B13BF9" w:rsidRPr="00B13BF9" w:rsidRDefault="00B13BF9" w:rsidP="00B13BF9">
      <w:pPr>
        <w:widowControl w:val="0"/>
        <w:rPr>
          <w:rFonts w:ascii="Arial" w:hAnsi="Arial" w:cs="Arial"/>
          <w:b/>
          <w:color w:val="0000FF"/>
          <w:sz w:val="24"/>
          <w:szCs w:val="24"/>
        </w:rPr>
      </w:pPr>
      <w:r w:rsidRPr="00B13BF9">
        <w:rPr>
          <w:rFonts w:ascii="Arial" w:hAnsi="Arial" w:cs="Arial"/>
          <w:b/>
          <w:color w:val="0000FF"/>
          <w:sz w:val="24"/>
          <w:szCs w:val="24"/>
        </w:rPr>
        <w:t>&lt;Nesta seção, devem ser informados os requisitos mínimos de Arquitetura, que podem ser encontrados no documento “Lista de Requisitos” do eixo de Engenharia de Software</w:t>
      </w:r>
      <w:proofErr w:type="gramStart"/>
      <w:r w:rsidRPr="00B13BF9">
        <w:rPr>
          <w:rFonts w:ascii="Arial" w:hAnsi="Arial" w:cs="Arial"/>
          <w:b/>
          <w:color w:val="0000FF"/>
          <w:sz w:val="24"/>
          <w:szCs w:val="24"/>
        </w:rPr>
        <w:t>&gt;</w:t>
      </w:r>
      <w:proofErr w:type="gramEnd"/>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b/>
          <w:sz w:val="24"/>
          <w:szCs w:val="24"/>
        </w:rPr>
      </w:pPr>
      <w:r w:rsidRPr="00B13BF9">
        <w:rPr>
          <w:rFonts w:ascii="Arial" w:hAnsi="Arial" w:cs="Arial"/>
          <w:b/>
          <w:sz w:val="24"/>
          <w:szCs w:val="24"/>
        </w:rPr>
        <w:t>Observações:</w:t>
      </w: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sz w:val="24"/>
          <w:szCs w:val="24"/>
        </w:rPr>
      </w:pPr>
      <w:r w:rsidRPr="00B13BF9">
        <w:rPr>
          <w:rFonts w:ascii="Arial" w:hAnsi="Arial" w:cs="Arial"/>
          <w:sz w:val="24"/>
          <w:szCs w:val="24"/>
          <w:highlight w:val="white"/>
        </w:rPr>
        <w:t xml:space="preserve">É um documento de referência nas atividades de manutenção do sistema. </w:t>
      </w:r>
      <w:proofErr w:type="gramStart"/>
      <w:r w:rsidRPr="00B13BF9">
        <w:rPr>
          <w:rFonts w:ascii="Arial" w:hAnsi="Arial" w:cs="Arial"/>
          <w:sz w:val="24"/>
          <w:szCs w:val="24"/>
          <w:highlight w:val="white"/>
        </w:rPr>
        <w:t>Inclui,</w:t>
      </w:r>
      <w:proofErr w:type="gramEnd"/>
      <w:r w:rsidRPr="00B13BF9">
        <w:rPr>
          <w:rFonts w:ascii="Arial" w:hAnsi="Arial" w:cs="Arial"/>
          <w:sz w:val="24"/>
          <w:szCs w:val="24"/>
          <w:highlight w:val="white"/>
        </w:rPr>
        <w:t xml:space="preserve"> principalmente, diretrizes sobre os processos de backup de dados, de suporte continuado aos usuários e de atendimento de novos requisitos que surgem do próprio uso e mudanças de processos no ambiente de trabalho.</w:t>
      </w:r>
    </w:p>
    <w:p w:rsidR="00B13BF9" w:rsidRPr="00B13BF9" w:rsidRDefault="00B13BF9" w:rsidP="00B13BF9">
      <w:pPr>
        <w:widowControl w:val="0"/>
        <w:rPr>
          <w:rFonts w:ascii="Arial" w:hAnsi="Arial" w:cs="Arial"/>
          <w:b/>
          <w:sz w:val="24"/>
          <w:szCs w:val="24"/>
        </w:rPr>
      </w:pPr>
    </w:p>
    <w:p w:rsidR="00B13BF9" w:rsidRPr="00B13BF9" w:rsidRDefault="00B13BF9" w:rsidP="00B13BF9">
      <w:pPr>
        <w:widowControl w:val="0"/>
        <w:rPr>
          <w:rFonts w:ascii="Arial" w:hAnsi="Arial" w:cs="Arial"/>
          <w:sz w:val="24"/>
          <w:szCs w:val="24"/>
        </w:rPr>
      </w:pPr>
      <w:r w:rsidRPr="00B13BF9">
        <w:rPr>
          <w:rFonts w:ascii="Arial" w:hAnsi="Arial" w:cs="Arial"/>
          <w:sz w:val="24"/>
          <w:szCs w:val="24"/>
        </w:rPr>
        <w:t xml:space="preserve">Descrição da Atividade: </w:t>
      </w:r>
    </w:p>
    <w:p w:rsidR="00B13BF9" w:rsidRPr="00B13BF9" w:rsidRDefault="00B13BF9" w:rsidP="00B13BF9">
      <w:pPr>
        <w:widowControl w:val="0"/>
        <w:rPr>
          <w:rFonts w:ascii="Arial" w:hAnsi="Arial" w:cs="Arial"/>
          <w:sz w:val="24"/>
          <w:szCs w:val="24"/>
        </w:rPr>
      </w:pPr>
      <w:r w:rsidRPr="00B13BF9">
        <w:rPr>
          <w:rFonts w:ascii="Arial" w:hAnsi="Arial" w:cs="Arial"/>
          <w:sz w:val="24"/>
          <w:szCs w:val="24"/>
        </w:rPr>
        <w:t xml:space="preserve">• mapear tratamento de incidentes; </w:t>
      </w:r>
    </w:p>
    <w:p w:rsidR="00B13BF9" w:rsidRPr="00B13BF9" w:rsidRDefault="00B13BF9" w:rsidP="00B13BF9">
      <w:pPr>
        <w:widowControl w:val="0"/>
        <w:rPr>
          <w:rFonts w:ascii="Arial" w:hAnsi="Arial" w:cs="Arial"/>
          <w:sz w:val="24"/>
          <w:szCs w:val="24"/>
        </w:rPr>
      </w:pPr>
      <w:r w:rsidRPr="00B13BF9">
        <w:rPr>
          <w:rFonts w:ascii="Arial" w:hAnsi="Arial" w:cs="Arial"/>
          <w:sz w:val="24"/>
          <w:szCs w:val="24"/>
        </w:rPr>
        <w:t xml:space="preserve">• identificar requisitos de </w:t>
      </w:r>
      <w:proofErr w:type="spellStart"/>
      <w:r w:rsidRPr="00B13BF9">
        <w:rPr>
          <w:rFonts w:ascii="Arial" w:hAnsi="Arial" w:cs="Arial"/>
          <w:sz w:val="24"/>
          <w:szCs w:val="24"/>
        </w:rPr>
        <w:t>Manutenibilidade</w:t>
      </w:r>
      <w:proofErr w:type="spellEnd"/>
      <w:r w:rsidRPr="00B13BF9">
        <w:rPr>
          <w:rFonts w:ascii="Arial" w:hAnsi="Arial" w:cs="Arial"/>
          <w:sz w:val="24"/>
          <w:szCs w:val="24"/>
        </w:rPr>
        <w:t xml:space="preserve">; </w:t>
      </w:r>
    </w:p>
    <w:p w:rsidR="00B13BF9" w:rsidRPr="00B13BF9" w:rsidRDefault="00B13BF9" w:rsidP="00B13BF9">
      <w:pPr>
        <w:widowControl w:val="0"/>
        <w:rPr>
          <w:rFonts w:ascii="Arial" w:hAnsi="Arial" w:cs="Arial"/>
          <w:sz w:val="24"/>
          <w:szCs w:val="24"/>
        </w:rPr>
      </w:pPr>
      <w:r w:rsidRPr="00B13BF9">
        <w:rPr>
          <w:rFonts w:ascii="Arial" w:hAnsi="Arial" w:cs="Arial"/>
          <w:sz w:val="24"/>
          <w:szCs w:val="24"/>
        </w:rPr>
        <w:t>• identificar requisitos de Atualização de Software;</w:t>
      </w:r>
    </w:p>
    <w:p w:rsidR="00B13BF9" w:rsidRPr="00B13BF9" w:rsidRDefault="00B13BF9" w:rsidP="00B13BF9">
      <w:pPr>
        <w:widowControl w:val="0"/>
        <w:rPr>
          <w:rFonts w:ascii="Arial" w:hAnsi="Arial" w:cs="Arial"/>
          <w:sz w:val="24"/>
          <w:szCs w:val="24"/>
        </w:rPr>
      </w:pPr>
      <w:r w:rsidRPr="00B13BF9">
        <w:rPr>
          <w:rFonts w:ascii="Arial" w:hAnsi="Arial" w:cs="Arial"/>
          <w:sz w:val="24"/>
          <w:szCs w:val="24"/>
        </w:rPr>
        <w:t xml:space="preserve">• definir modalidade de contratação da Hospedagem, Suporte e Evolução do Software. Por exemplo, O software vai ser sustentado Internamente, pelo SERPRO ou será contratada uma empresa terceira; </w:t>
      </w:r>
    </w:p>
    <w:p w:rsidR="00B13BF9" w:rsidRPr="00B13BF9" w:rsidRDefault="00B13BF9" w:rsidP="00B13BF9">
      <w:pPr>
        <w:widowControl w:val="0"/>
        <w:rPr>
          <w:rFonts w:ascii="Arial" w:hAnsi="Arial" w:cs="Arial"/>
          <w:sz w:val="24"/>
          <w:szCs w:val="24"/>
        </w:rPr>
      </w:pPr>
      <w:r w:rsidRPr="00B13BF9">
        <w:rPr>
          <w:rFonts w:ascii="Arial" w:hAnsi="Arial" w:cs="Arial"/>
          <w:sz w:val="24"/>
          <w:szCs w:val="24"/>
        </w:rPr>
        <w:t xml:space="preserve">• referenciar os requisitos mínimos de Segurança e Arquitetura; </w:t>
      </w:r>
    </w:p>
    <w:p w:rsidR="00B13BF9" w:rsidRPr="00B13BF9" w:rsidRDefault="00B13BF9" w:rsidP="00B13BF9">
      <w:pPr>
        <w:widowControl w:val="0"/>
        <w:rPr>
          <w:rFonts w:ascii="Arial" w:hAnsi="Arial" w:cs="Arial"/>
          <w:sz w:val="24"/>
          <w:szCs w:val="24"/>
        </w:rPr>
      </w:pPr>
      <w:r w:rsidRPr="00B13BF9">
        <w:rPr>
          <w:rFonts w:ascii="Arial" w:hAnsi="Arial" w:cs="Arial"/>
          <w:sz w:val="24"/>
          <w:szCs w:val="24"/>
        </w:rPr>
        <w:t xml:space="preserve">• Alinhar o Plano de Sustentação e Suporte com o plano de implantação; </w:t>
      </w:r>
    </w:p>
    <w:p w:rsidR="00B13BF9" w:rsidRPr="00B13BF9" w:rsidRDefault="00B13BF9" w:rsidP="00B13BF9">
      <w:pPr>
        <w:widowControl w:val="0"/>
        <w:rPr>
          <w:rFonts w:ascii="Arial" w:hAnsi="Arial" w:cs="Arial"/>
          <w:sz w:val="24"/>
          <w:szCs w:val="24"/>
        </w:rPr>
      </w:pPr>
      <w:r w:rsidRPr="00B13BF9">
        <w:rPr>
          <w:rFonts w:ascii="Arial" w:hAnsi="Arial" w:cs="Arial"/>
          <w:sz w:val="24"/>
          <w:szCs w:val="24"/>
        </w:rPr>
        <w:t xml:space="preserve">• Verificar Qualidade da Solução. </w:t>
      </w:r>
    </w:p>
    <w:p w:rsidR="00EA0050" w:rsidRDefault="00EA0050" w:rsidP="00EA0050"/>
    <w:p w:rsidR="00B15506" w:rsidRDefault="00B15506" w:rsidP="00B15506">
      <w:pPr>
        <w:pStyle w:val="Ttulo1"/>
        <w:pBdr>
          <w:bottom w:val="single" w:sz="1" w:space="2" w:color="000000"/>
        </w:pBdr>
        <w:rPr>
          <w:rFonts w:ascii="Arial" w:hAnsi="Arial"/>
          <w:szCs w:val="24"/>
          <w:u w:val="none"/>
        </w:rPr>
      </w:pPr>
      <w:bookmarkStart w:id="105" w:name="_Toc508378822"/>
      <w:r>
        <w:rPr>
          <w:rFonts w:ascii="Arial" w:hAnsi="Arial"/>
          <w:szCs w:val="24"/>
          <w:u w:val="none"/>
        </w:rPr>
        <w:t>REFERÊNCIA</w:t>
      </w:r>
      <w:r w:rsidR="00856732">
        <w:rPr>
          <w:rFonts w:ascii="Arial" w:hAnsi="Arial"/>
          <w:szCs w:val="24"/>
          <w:u w:val="none"/>
        </w:rPr>
        <w:t>S BIBLIOGRÁFICAS</w:t>
      </w:r>
      <w:bookmarkEnd w:id="105"/>
    </w:p>
    <w:p w:rsidR="00B15506" w:rsidRDefault="00B15506" w:rsidP="00B15506">
      <w:pPr>
        <w:pStyle w:val="Ttulo2"/>
        <w:spacing w:after="120"/>
        <w:ind w:left="709" w:hanging="360"/>
        <w:rPr>
          <w:rFonts w:ascii="Arial" w:eastAsia="SimSun" w:hAnsi="Arial" w:cs="Tahoma"/>
          <w:szCs w:val="24"/>
        </w:rPr>
      </w:pPr>
      <w:bookmarkStart w:id="106" w:name="_Toc508378823"/>
      <w:r>
        <w:rPr>
          <w:rFonts w:ascii="Arial" w:eastAsia="SimSun" w:hAnsi="Arial" w:cs="Tahoma"/>
          <w:szCs w:val="24"/>
        </w:rPr>
        <w:t>5.1. Documentos</w:t>
      </w:r>
      <w:bookmarkEnd w:id="106"/>
      <w:r>
        <w:rPr>
          <w:rFonts w:ascii="Arial" w:eastAsia="SimSun" w:hAnsi="Arial" w:cs="Tahoma"/>
          <w:szCs w:val="24"/>
        </w:rPr>
        <w:t xml:space="preserve"> </w:t>
      </w:r>
    </w:p>
    <w:p w:rsidR="00B15506" w:rsidRDefault="00B15506" w:rsidP="00B15506">
      <w:pPr>
        <w:pStyle w:val="Ttulo6"/>
        <w:ind w:left="709" w:hanging="363"/>
        <w:rPr>
          <w:sz w:val="24"/>
          <w:szCs w:val="24"/>
        </w:rPr>
      </w:pPr>
      <w:r>
        <w:rPr>
          <w:sz w:val="24"/>
          <w:szCs w:val="24"/>
        </w:rPr>
        <w:t xml:space="preserve"> </w:t>
      </w:r>
      <w:r>
        <w:rPr>
          <w:sz w:val="24"/>
          <w:szCs w:val="24"/>
        </w:rPr>
        <w:tab/>
      </w:r>
      <w:r>
        <w:rPr>
          <w:sz w:val="24"/>
          <w:szCs w:val="24"/>
        </w:rPr>
        <w:tab/>
      </w:r>
    </w:p>
    <w:p w:rsidR="00B15506" w:rsidRDefault="00B15506" w:rsidP="00D37CC1">
      <w:pPr>
        <w:pStyle w:val="Corpodetexto"/>
        <w:spacing w:before="170"/>
        <w:ind w:left="1775" w:hanging="357"/>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Planejamento Estratégico da Secretaria 2015-2018.</w:t>
      </w:r>
    </w:p>
    <w:p w:rsidR="00AA59F4" w:rsidRDefault="00B15506" w:rsidP="00D37CC1">
      <w:pPr>
        <w:pStyle w:val="Corpodetexto"/>
        <w:spacing w:before="170"/>
        <w:ind w:left="1775" w:hanging="357"/>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Pr>
          <w:rStyle w:val="Forte"/>
          <w:rFonts w:ascii="Arial" w:hAnsi="Arial"/>
          <w:sz w:val="24"/>
          <w:szCs w:val="24"/>
        </w:rPr>
        <w:t xml:space="preserve">Guia de </w:t>
      </w:r>
      <w:r w:rsidR="00856732">
        <w:rPr>
          <w:rStyle w:val="Forte"/>
          <w:rFonts w:ascii="Arial" w:hAnsi="Arial"/>
          <w:sz w:val="24"/>
          <w:szCs w:val="24"/>
        </w:rPr>
        <w:t xml:space="preserve">Comitê de TI </w:t>
      </w:r>
      <w:r>
        <w:rPr>
          <w:rStyle w:val="Forte"/>
          <w:rFonts w:ascii="Arial" w:hAnsi="Arial"/>
          <w:sz w:val="24"/>
          <w:szCs w:val="24"/>
        </w:rPr>
        <w:t>do SISP (versão 2.0 – 2016).</w:t>
      </w:r>
      <w:r>
        <w:rPr>
          <w:rFonts w:ascii="Arial" w:hAnsi="Arial"/>
          <w:b w:val="0"/>
          <w:bCs w:val="0"/>
          <w:sz w:val="24"/>
          <w:szCs w:val="24"/>
        </w:rPr>
        <w:t xml:space="preserve"> </w:t>
      </w:r>
    </w:p>
    <w:p w:rsidR="00D65AD7" w:rsidRDefault="00D12F8B" w:rsidP="00D37CC1">
      <w:pPr>
        <w:pStyle w:val="Corpodetexto"/>
        <w:spacing w:before="170"/>
        <w:ind w:left="1775" w:hanging="357"/>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sidR="00D65AD7">
        <w:rPr>
          <w:rFonts w:ascii="Arial" w:hAnsi="Arial"/>
          <w:b w:val="0"/>
          <w:bCs w:val="0"/>
          <w:sz w:val="24"/>
          <w:szCs w:val="24"/>
        </w:rPr>
        <w:t xml:space="preserve">Guia de </w:t>
      </w:r>
      <w:r w:rsidR="00D65AD7" w:rsidRPr="00D65AD7">
        <w:rPr>
          <w:rFonts w:ascii="Arial" w:hAnsi="Arial"/>
          <w:b w:val="0"/>
          <w:bCs w:val="0"/>
          <w:sz w:val="24"/>
          <w:szCs w:val="24"/>
        </w:rPr>
        <w:t xml:space="preserve">Gerenciamento de Projetos do SISP do SISP (Versão </w:t>
      </w:r>
      <w:r w:rsidR="00046F7C">
        <w:rPr>
          <w:rFonts w:ascii="Arial" w:hAnsi="Arial"/>
          <w:b w:val="0"/>
          <w:bCs w:val="0"/>
          <w:sz w:val="24"/>
          <w:szCs w:val="24"/>
        </w:rPr>
        <w:t xml:space="preserve">1.0 </w:t>
      </w:r>
      <w:r w:rsidR="00D65AD7" w:rsidRPr="00D65AD7">
        <w:rPr>
          <w:rFonts w:ascii="Arial" w:hAnsi="Arial"/>
          <w:b w:val="0"/>
          <w:bCs w:val="0"/>
          <w:sz w:val="24"/>
          <w:szCs w:val="24"/>
        </w:rPr>
        <w:t>MGP-SISP</w:t>
      </w:r>
      <w:r w:rsidR="00046F7C">
        <w:rPr>
          <w:rFonts w:ascii="Arial" w:hAnsi="Arial"/>
          <w:b w:val="0"/>
          <w:bCs w:val="0"/>
          <w:sz w:val="24"/>
          <w:szCs w:val="24"/>
        </w:rPr>
        <w:t xml:space="preserve"> – 2011).</w:t>
      </w:r>
    </w:p>
    <w:p w:rsidR="00B07A1C" w:rsidRDefault="00D12F8B" w:rsidP="00D37CC1">
      <w:pPr>
        <w:pStyle w:val="Corpodetexto"/>
        <w:spacing w:before="170"/>
        <w:ind w:left="1775" w:hanging="357"/>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r>
      <w:r w:rsidR="00046F7C">
        <w:rPr>
          <w:rFonts w:ascii="Arial" w:hAnsi="Arial"/>
          <w:b w:val="0"/>
          <w:bCs w:val="0"/>
          <w:sz w:val="24"/>
          <w:szCs w:val="24"/>
        </w:rPr>
        <w:t xml:space="preserve">Guia de </w:t>
      </w:r>
      <w:r w:rsidR="00046F7C" w:rsidRPr="00046F7C">
        <w:rPr>
          <w:rFonts w:ascii="Arial" w:hAnsi="Arial"/>
          <w:b w:val="0"/>
          <w:bCs w:val="0"/>
          <w:sz w:val="24"/>
          <w:szCs w:val="24"/>
        </w:rPr>
        <w:t>Meto</w:t>
      </w:r>
      <w:r w:rsidR="00046F7C">
        <w:rPr>
          <w:rFonts w:ascii="Arial" w:hAnsi="Arial"/>
          <w:b w:val="0"/>
          <w:bCs w:val="0"/>
          <w:sz w:val="24"/>
          <w:szCs w:val="24"/>
        </w:rPr>
        <w:t>do</w:t>
      </w:r>
      <w:r w:rsidR="00046F7C" w:rsidRPr="00046F7C">
        <w:rPr>
          <w:rFonts w:ascii="Arial" w:hAnsi="Arial"/>
          <w:b w:val="0"/>
          <w:bCs w:val="0"/>
          <w:sz w:val="24"/>
          <w:szCs w:val="24"/>
        </w:rPr>
        <w:t>logia de Gerenciamento de Portfólio de Projetos</w:t>
      </w:r>
      <w:r w:rsidR="00046F7C">
        <w:rPr>
          <w:rFonts w:ascii="Arial" w:hAnsi="Arial"/>
          <w:b w:val="0"/>
          <w:bCs w:val="0"/>
          <w:sz w:val="24"/>
          <w:szCs w:val="24"/>
        </w:rPr>
        <w:t xml:space="preserve"> </w:t>
      </w:r>
      <w:r w:rsidR="00046F7C" w:rsidRPr="00D65AD7">
        <w:rPr>
          <w:rFonts w:ascii="Arial" w:hAnsi="Arial"/>
          <w:b w:val="0"/>
          <w:bCs w:val="0"/>
          <w:sz w:val="24"/>
          <w:szCs w:val="24"/>
        </w:rPr>
        <w:t xml:space="preserve">do SISP (Versão </w:t>
      </w:r>
      <w:r w:rsidR="00046F7C">
        <w:rPr>
          <w:rFonts w:ascii="Arial" w:hAnsi="Arial"/>
          <w:b w:val="0"/>
          <w:bCs w:val="0"/>
          <w:sz w:val="24"/>
          <w:szCs w:val="24"/>
        </w:rPr>
        <w:t xml:space="preserve">1.0 </w:t>
      </w:r>
      <w:r w:rsidR="00046F7C" w:rsidRPr="00D65AD7">
        <w:rPr>
          <w:rFonts w:ascii="Arial" w:hAnsi="Arial"/>
          <w:b w:val="0"/>
          <w:bCs w:val="0"/>
          <w:sz w:val="24"/>
          <w:szCs w:val="24"/>
        </w:rPr>
        <w:t>MG</w:t>
      </w:r>
      <w:r w:rsidR="00C1119D">
        <w:rPr>
          <w:rFonts w:ascii="Arial" w:hAnsi="Arial"/>
          <w:b w:val="0"/>
          <w:bCs w:val="0"/>
          <w:sz w:val="24"/>
          <w:szCs w:val="24"/>
        </w:rPr>
        <w:t>P</w:t>
      </w:r>
      <w:r w:rsidR="00046F7C" w:rsidRPr="00D65AD7">
        <w:rPr>
          <w:rFonts w:ascii="Arial" w:hAnsi="Arial"/>
          <w:b w:val="0"/>
          <w:bCs w:val="0"/>
          <w:sz w:val="24"/>
          <w:szCs w:val="24"/>
        </w:rPr>
        <w:t>P-SISP</w:t>
      </w:r>
      <w:r w:rsidR="00046F7C">
        <w:rPr>
          <w:rFonts w:ascii="Arial" w:hAnsi="Arial"/>
          <w:b w:val="0"/>
          <w:bCs w:val="0"/>
          <w:sz w:val="24"/>
          <w:szCs w:val="24"/>
        </w:rPr>
        <w:t xml:space="preserve"> – 201</w:t>
      </w:r>
      <w:r w:rsidR="00C1119D">
        <w:rPr>
          <w:rFonts w:ascii="Arial" w:hAnsi="Arial"/>
          <w:b w:val="0"/>
          <w:bCs w:val="0"/>
          <w:sz w:val="24"/>
          <w:szCs w:val="24"/>
        </w:rPr>
        <w:t>3</w:t>
      </w:r>
      <w:r w:rsidR="00046F7C">
        <w:rPr>
          <w:rFonts w:ascii="Arial" w:hAnsi="Arial"/>
          <w:b w:val="0"/>
          <w:bCs w:val="0"/>
          <w:sz w:val="24"/>
          <w:szCs w:val="24"/>
        </w:rPr>
        <w:t>).</w:t>
      </w:r>
    </w:p>
    <w:p w:rsidR="00AA59F4" w:rsidRPr="00D65AD7" w:rsidRDefault="00D12F8B" w:rsidP="00D37CC1">
      <w:pPr>
        <w:pStyle w:val="Corpodetexto"/>
        <w:spacing w:before="170"/>
        <w:ind w:left="1775" w:hanging="357"/>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r>
      <w:r w:rsidR="00B07A1C">
        <w:rPr>
          <w:rFonts w:ascii="Arial" w:hAnsi="Arial"/>
          <w:b w:val="0"/>
          <w:bCs w:val="0"/>
          <w:sz w:val="24"/>
          <w:szCs w:val="24"/>
        </w:rPr>
        <w:t xml:space="preserve">Guia de </w:t>
      </w:r>
      <w:r w:rsidR="00B07A1C" w:rsidRPr="00B07A1C">
        <w:rPr>
          <w:rFonts w:ascii="Arial" w:hAnsi="Arial"/>
          <w:b w:val="0"/>
          <w:bCs w:val="0"/>
          <w:sz w:val="24"/>
          <w:szCs w:val="24"/>
        </w:rPr>
        <w:t>Processo de Software para o SISP</w:t>
      </w:r>
      <w:r w:rsidR="00B07A1C">
        <w:rPr>
          <w:rFonts w:ascii="Arial" w:hAnsi="Arial"/>
          <w:b w:val="0"/>
          <w:bCs w:val="0"/>
          <w:sz w:val="24"/>
          <w:szCs w:val="24"/>
        </w:rPr>
        <w:t xml:space="preserve"> do SISP (Versão 1.0 PSW-SISP 201</w:t>
      </w:r>
      <w:r w:rsidR="00AB5B2B">
        <w:rPr>
          <w:rFonts w:ascii="Arial" w:hAnsi="Arial"/>
          <w:b w:val="0"/>
          <w:bCs w:val="0"/>
          <w:sz w:val="24"/>
          <w:szCs w:val="24"/>
        </w:rPr>
        <w:t>2</w:t>
      </w:r>
      <w:r w:rsidR="00B07A1C">
        <w:rPr>
          <w:rFonts w:ascii="Arial" w:hAnsi="Arial"/>
          <w:b w:val="0"/>
          <w:bCs w:val="0"/>
          <w:sz w:val="24"/>
          <w:szCs w:val="24"/>
        </w:rPr>
        <w:t>)</w:t>
      </w:r>
      <w:r w:rsidR="00AB5B2B">
        <w:rPr>
          <w:rFonts w:ascii="Arial" w:hAnsi="Arial"/>
          <w:b w:val="0"/>
          <w:bCs w:val="0"/>
          <w:sz w:val="24"/>
          <w:szCs w:val="24"/>
        </w:rPr>
        <w:t>.</w:t>
      </w:r>
    </w:p>
    <w:sectPr w:rsidR="00AA59F4" w:rsidRPr="00D65AD7" w:rsidSect="004E0EC5">
      <w:footerReference w:type="default" r:id="rId19"/>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7F" w:rsidRDefault="006F387F">
      <w:pPr>
        <w:spacing w:before="0" w:after="0"/>
      </w:pPr>
      <w:r>
        <w:separator/>
      </w:r>
    </w:p>
  </w:endnote>
  <w:endnote w:type="continuationSeparator" w:id="0">
    <w:p w:rsidR="006F387F" w:rsidRDefault="006F38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26" w:rsidRDefault="00E23B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26" w:rsidRDefault="00E23B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26" w:rsidRDefault="00E23B2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26" w:rsidRDefault="00E23B26">
    <w:pPr>
      <w:pStyle w:val="Rodap"/>
      <w:jc w:val="right"/>
    </w:pPr>
    <w:r>
      <w:fldChar w:fldCharType="begin"/>
    </w:r>
    <w:r>
      <w:instrText>PAGE   \* MERGEFORMAT</w:instrText>
    </w:r>
    <w:r>
      <w:fldChar w:fldCharType="separate"/>
    </w:r>
    <w:r w:rsidR="0038359E">
      <w:rPr>
        <w:noProof/>
      </w:rPr>
      <w:t>6</w:t>
    </w:r>
    <w:r>
      <w:rPr>
        <w:noProof/>
      </w:rPr>
      <w:fldChar w:fldCharType="end"/>
    </w:r>
  </w:p>
  <w:p w:rsidR="00E23B26" w:rsidRPr="001A459B" w:rsidRDefault="00E23B26" w:rsidP="001A45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7F" w:rsidRDefault="006F387F">
      <w:pPr>
        <w:spacing w:before="0" w:after="0"/>
      </w:pPr>
      <w:r>
        <w:separator/>
      </w:r>
    </w:p>
  </w:footnote>
  <w:footnote w:type="continuationSeparator" w:id="0">
    <w:p w:rsidR="006F387F" w:rsidRDefault="006F387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26" w:rsidRDefault="00E23B26" w:rsidP="00C41A47">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E23B26" w:rsidRPr="00C41A47" w:rsidRDefault="00E23B26" w:rsidP="00C41A4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26" w:rsidRDefault="00E23B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26" w:rsidRDefault="00E23B26" w:rsidP="00492F72">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E23B26" w:rsidRDefault="00E23B26" w:rsidP="00492F72">
    <w:pPr>
      <w:tabs>
        <w:tab w:val="left" w:pos="355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26" w:rsidRDefault="00E23B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00492CDD"/>
    <w:multiLevelType w:val="multilevel"/>
    <w:tmpl w:val="CA0E28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06713A23"/>
    <w:multiLevelType w:val="multilevel"/>
    <w:tmpl w:val="0220E4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243583D"/>
    <w:multiLevelType w:val="multilevel"/>
    <w:tmpl w:val="E3A25C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13990DF1"/>
    <w:multiLevelType w:val="multilevel"/>
    <w:tmpl w:val="18BAF6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BB35743"/>
    <w:multiLevelType w:val="multilevel"/>
    <w:tmpl w:val="E61C55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B2A1F14"/>
    <w:multiLevelType w:val="multilevel"/>
    <w:tmpl w:val="DC2E5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D792AB0"/>
    <w:multiLevelType w:val="hybridMultilevel"/>
    <w:tmpl w:val="73526D70"/>
    <w:lvl w:ilvl="0" w:tplc="E2AA12B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36C7265"/>
    <w:multiLevelType w:val="hybridMultilevel"/>
    <w:tmpl w:val="D5CA5D6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F5308EE"/>
    <w:multiLevelType w:val="multilevel"/>
    <w:tmpl w:val="ABBA8D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24F09EC"/>
    <w:multiLevelType w:val="multilevel"/>
    <w:tmpl w:val="ADB230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2E936B5"/>
    <w:multiLevelType w:val="hybridMultilevel"/>
    <w:tmpl w:val="0C16F212"/>
    <w:lvl w:ilvl="0" w:tplc="04160001">
      <w:start w:val="1"/>
      <w:numFmt w:val="bullet"/>
      <w:lvlText w:val=""/>
      <w:lvlJc w:val="left"/>
      <w:pPr>
        <w:ind w:left="720" w:hanging="360"/>
      </w:pPr>
      <w:rPr>
        <w:rFonts w:ascii="Symbol" w:hAnsi="Symbol" w:hint="default"/>
        <w:b/>
      </w:rPr>
    </w:lvl>
    <w:lvl w:ilvl="1" w:tplc="8960A90A">
      <w:numFmt w:val="bullet"/>
      <w:lvlText w:val="•"/>
      <w:lvlJc w:val="left"/>
      <w:pPr>
        <w:ind w:left="1440" w:hanging="360"/>
      </w:pPr>
      <w:rPr>
        <w:rFonts w:ascii="Arial" w:eastAsia="Arial"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D447EE"/>
    <w:multiLevelType w:val="multilevel"/>
    <w:tmpl w:val="6E6CA4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D7418FC"/>
    <w:multiLevelType w:val="multilevel"/>
    <w:tmpl w:val="755A71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51603AB"/>
    <w:multiLevelType w:val="hybridMultilevel"/>
    <w:tmpl w:val="9006B45A"/>
    <w:lvl w:ilvl="0" w:tplc="E2AA12B8">
      <w:start w:val="1"/>
      <w:numFmt w:val="decimal"/>
      <w:lvlText w:val="%1."/>
      <w:lvlJc w:val="left"/>
      <w:pPr>
        <w:ind w:left="720" w:hanging="360"/>
      </w:pPr>
      <w:rPr>
        <w:rFonts w:hint="default"/>
        <w:b/>
      </w:rPr>
    </w:lvl>
    <w:lvl w:ilvl="1" w:tplc="8960A90A">
      <w:numFmt w:val="bullet"/>
      <w:lvlText w:val="•"/>
      <w:lvlJc w:val="left"/>
      <w:pPr>
        <w:ind w:left="1440" w:hanging="360"/>
      </w:pPr>
      <w:rPr>
        <w:rFonts w:ascii="Arial" w:eastAsia="Arial"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8156442"/>
    <w:multiLevelType w:val="multilevel"/>
    <w:tmpl w:val="E5DE399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5B604C1C"/>
    <w:multiLevelType w:val="hybridMultilevel"/>
    <w:tmpl w:val="29BA5162"/>
    <w:lvl w:ilvl="0" w:tplc="CE08BE00">
      <w:start w:val="8"/>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62B46844"/>
    <w:multiLevelType w:val="multilevel"/>
    <w:tmpl w:val="7E6C94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A4A7515"/>
    <w:multiLevelType w:val="multilevel"/>
    <w:tmpl w:val="0608DB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9C30075"/>
    <w:multiLevelType w:val="multilevel"/>
    <w:tmpl w:val="759074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B582D83"/>
    <w:multiLevelType w:val="hybridMultilevel"/>
    <w:tmpl w:val="DD1E799E"/>
    <w:lvl w:ilvl="0" w:tplc="3E64EA12">
      <w:start w:val="1"/>
      <w:numFmt w:val="decimal"/>
      <w:lvlText w:val="%1."/>
      <w:lvlJc w:val="left"/>
      <w:pPr>
        <w:ind w:left="786" w:hanging="360"/>
      </w:pPr>
      <w:rPr>
        <w:rFonts w:ascii="Arial" w:eastAsia="SimSun" w:hAnsi="Arial" w:cs="Tahoma"/>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7CFD4685"/>
    <w:multiLevelType w:val="hybridMultilevel"/>
    <w:tmpl w:val="86667398"/>
    <w:lvl w:ilvl="0" w:tplc="274C13D6">
      <w:start w:val="1"/>
      <w:numFmt w:val="bullet"/>
      <w:lvlText w:val=""/>
      <w:lvlJc w:val="left"/>
      <w:pPr>
        <w:tabs>
          <w:tab w:val="num" w:pos="1080"/>
        </w:tabs>
        <w:ind w:left="108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26"/>
  </w:num>
  <w:num w:numId="17">
    <w:abstractNumId w:val="27"/>
  </w:num>
  <w:num w:numId="18">
    <w:abstractNumId w:val="18"/>
  </w:num>
  <w:num w:numId="19">
    <w:abstractNumId w:val="31"/>
  </w:num>
  <w:num w:numId="20">
    <w:abstractNumId w:val="32"/>
  </w:num>
  <w:num w:numId="21">
    <w:abstractNumId w:val="28"/>
  </w:num>
  <w:num w:numId="22">
    <w:abstractNumId w:val="23"/>
  </w:num>
  <w:num w:numId="23">
    <w:abstractNumId w:val="20"/>
  </w:num>
  <w:num w:numId="24">
    <w:abstractNumId w:val="13"/>
  </w:num>
  <w:num w:numId="25">
    <w:abstractNumId w:val="30"/>
  </w:num>
  <w:num w:numId="26">
    <w:abstractNumId w:val="17"/>
  </w:num>
  <w:num w:numId="27">
    <w:abstractNumId w:val="29"/>
  </w:num>
  <w:num w:numId="28">
    <w:abstractNumId w:val="24"/>
  </w:num>
  <w:num w:numId="29">
    <w:abstractNumId w:val="12"/>
  </w:num>
  <w:num w:numId="30">
    <w:abstractNumId w:val="16"/>
  </w:num>
  <w:num w:numId="31">
    <w:abstractNumId w:val="14"/>
  </w:num>
  <w:num w:numId="32">
    <w:abstractNumId w:val="21"/>
  </w:num>
  <w:num w:numId="33">
    <w:abstractNumId w:val="15"/>
  </w:num>
  <w:num w:numId="34">
    <w:abstractNumId w:val="25"/>
  </w:num>
  <w:num w:numId="35">
    <w:abstractNumId w:val="22"/>
  </w:num>
  <w:num w:numId="3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1E75"/>
    <w:rsid w:val="000368C4"/>
    <w:rsid w:val="00036EB5"/>
    <w:rsid w:val="00046F7C"/>
    <w:rsid w:val="000475C9"/>
    <w:rsid w:val="0005094A"/>
    <w:rsid w:val="00061786"/>
    <w:rsid w:val="00063454"/>
    <w:rsid w:val="000662C9"/>
    <w:rsid w:val="0007180C"/>
    <w:rsid w:val="000B51AB"/>
    <w:rsid w:val="000B70CF"/>
    <w:rsid w:val="000C5F24"/>
    <w:rsid w:val="000C6500"/>
    <w:rsid w:val="000F0425"/>
    <w:rsid w:val="000F1707"/>
    <w:rsid w:val="000F19B6"/>
    <w:rsid w:val="000F66A7"/>
    <w:rsid w:val="00104067"/>
    <w:rsid w:val="00121699"/>
    <w:rsid w:val="00125E85"/>
    <w:rsid w:val="0013205D"/>
    <w:rsid w:val="0014767F"/>
    <w:rsid w:val="001637DA"/>
    <w:rsid w:val="00167C7A"/>
    <w:rsid w:val="00167DB8"/>
    <w:rsid w:val="00172FD9"/>
    <w:rsid w:val="00174F49"/>
    <w:rsid w:val="001872E6"/>
    <w:rsid w:val="00187E06"/>
    <w:rsid w:val="001942C7"/>
    <w:rsid w:val="001A1017"/>
    <w:rsid w:val="001A4528"/>
    <w:rsid w:val="001A459B"/>
    <w:rsid w:val="001D0FFB"/>
    <w:rsid w:val="001D596E"/>
    <w:rsid w:val="001D726D"/>
    <w:rsid w:val="001E1DD6"/>
    <w:rsid w:val="001F3582"/>
    <w:rsid w:val="001F5F7A"/>
    <w:rsid w:val="00212DBC"/>
    <w:rsid w:val="002166E2"/>
    <w:rsid w:val="00220B7E"/>
    <w:rsid w:val="0022683A"/>
    <w:rsid w:val="00226965"/>
    <w:rsid w:val="00231DBE"/>
    <w:rsid w:val="0024460F"/>
    <w:rsid w:val="00254A32"/>
    <w:rsid w:val="00256E6F"/>
    <w:rsid w:val="00262AA0"/>
    <w:rsid w:val="0026506B"/>
    <w:rsid w:val="00265C4E"/>
    <w:rsid w:val="00294778"/>
    <w:rsid w:val="002A63CE"/>
    <w:rsid w:val="002A76A4"/>
    <w:rsid w:val="002A7FB9"/>
    <w:rsid w:val="002B1695"/>
    <w:rsid w:val="002B5B13"/>
    <w:rsid w:val="002C249B"/>
    <w:rsid w:val="002C793B"/>
    <w:rsid w:val="002D0181"/>
    <w:rsid w:val="002D211C"/>
    <w:rsid w:val="002D747F"/>
    <w:rsid w:val="00300CF4"/>
    <w:rsid w:val="0030225B"/>
    <w:rsid w:val="00310031"/>
    <w:rsid w:val="003124F8"/>
    <w:rsid w:val="00313505"/>
    <w:rsid w:val="00326F5D"/>
    <w:rsid w:val="00330366"/>
    <w:rsid w:val="0033367E"/>
    <w:rsid w:val="003351E2"/>
    <w:rsid w:val="003459E0"/>
    <w:rsid w:val="00345ADD"/>
    <w:rsid w:val="0035144E"/>
    <w:rsid w:val="0035536F"/>
    <w:rsid w:val="003713A3"/>
    <w:rsid w:val="00375612"/>
    <w:rsid w:val="00375FE1"/>
    <w:rsid w:val="00380A9C"/>
    <w:rsid w:val="0038359E"/>
    <w:rsid w:val="003948AD"/>
    <w:rsid w:val="003B1767"/>
    <w:rsid w:val="003B5B7D"/>
    <w:rsid w:val="003C040D"/>
    <w:rsid w:val="003C2AA4"/>
    <w:rsid w:val="003C464B"/>
    <w:rsid w:val="003C5BDC"/>
    <w:rsid w:val="003D0EB8"/>
    <w:rsid w:val="003D12BB"/>
    <w:rsid w:val="003D2443"/>
    <w:rsid w:val="003E01C9"/>
    <w:rsid w:val="003E28E2"/>
    <w:rsid w:val="003F32BF"/>
    <w:rsid w:val="003F3586"/>
    <w:rsid w:val="00401C94"/>
    <w:rsid w:val="00411F4D"/>
    <w:rsid w:val="0041590B"/>
    <w:rsid w:val="00422B45"/>
    <w:rsid w:val="004316DC"/>
    <w:rsid w:val="004331E9"/>
    <w:rsid w:val="0043509F"/>
    <w:rsid w:val="00443222"/>
    <w:rsid w:val="0044617D"/>
    <w:rsid w:val="0045271F"/>
    <w:rsid w:val="00457257"/>
    <w:rsid w:val="004637B2"/>
    <w:rsid w:val="00464D3F"/>
    <w:rsid w:val="0047278E"/>
    <w:rsid w:val="0047331F"/>
    <w:rsid w:val="004767E6"/>
    <w:rsid w:val="004834C9"/>
    <w:rsid w:val="00492F72"/>
    <w:rsid w:val="0049783A"/>
    <w:rsid w:val="004A64A8"/>
    <w:rsid w:val="004B48A0"/>
    <w:rsid w:val="004C0B8F"/>
    <w:rsid w:val="004C42C1"/>
    <w:rsid w:val="004C56DB"/>
    <w:rsid w:val="004C71BD"/>
    <w:rsid w:val="004D2ECA"/>
    <w:rsid w:val="004D47D8"/>
    <w:rsid w:val="004E0EC5"/>
    <w:rsid w:val="004E35AC"/>
    <w:rsid w:val="004E4372"/>
    <w:rsid w:val="004E4E95"/>
    <w:rsid w:val="004F3B7B"/>
    <w:rsid w:val="0050270F"/>
    <w:rsid w:val="005260DC"/>
    <w:rsid w:val="00526F67"/>
    <w:rsid w:val="00535106"/>
    <w:rsid w:val="0053662E"/>
    <w:rsid w:val="00537572"/>
    <w:rsid w:val="00555861"/>
    <w:rsid w:val="00557008"/>
    <w:rsid w:val="00557316"/>
    <w:rsid w:val="00576499"/>
    <w:rsid w:val="005817E9"/>
    <w:rsid w:val="00581CF0"/>
    <w:rsid w:val="005872D0"/>
    <w:rsid w:val="0059040E"/>
    <w:rsid w:val="005935A6"/>
    <w:rsid w:val="00594B27"/>
    <w:rsid w:val="00595A59"/>
    <w:rsid w:val="005A0F4E"/>
    <w:rsid w:val="005A502F"/>
    <w:rsid w:val="005A6A69"/>
    <w:rsid w:val="005B5F2C"/>
    <w:rsid w:val="005D4208"/>
    <w:rsid w:val="005D4D93"/>
    <w:rsid w:val="005D5CC5"/>
    <w:rsid w:val="005F5F84"/>
    <w:rsid w:val="00615F1C"/>
    <w:rsid w:val="006171B2"/>
    <w:rsid w:val="0061797E"/>
    <w:rsid w:val="00640A35"/>
    <w:rsid w:val="006443D1"/>
    <w:rsid w:val="006505E2"/>
    <w:rsid w:val="00664C07"/>
    <w:rsid w:val="00666144"/>
    <w:rsid w:val="00672AF2"/>
    <w:rsid w:val="00696680"/>
    <w:rsid w:val="00696B1A"/>
    <w:rsid w:val="00697E5E"/>
    <w:rsid w:val="006A4172"/>
    <w:rsid w:val="006B27CE"/>
    <w:rsid w:val="006C0EB3"/>
    <w:rsid w:val="006C6A74"/>
    <w:rsid w:val="006D00FA"/>
    <w:rsid w:val="006D4EC4"/>
    <w:rsid w:val="006E1A20"/>
    <w:rsid w:val="006F387F"/>
    <w:rsid w:val="007002D8"/>
    <w:rsid w:val="00702544"/>
    <w:rsid w:val="0070482F"/>
    <w:rsid w:val="00710770"/>
    <w:rsid w:val="0071082A"/>
    <w:rsid w:val="00710B5C"/>
    <w:rsid w:val="007238AF"/>
    <w:rsid w:val="007243A5"/>
    <w:rsid w:val="00741AA8"/>
    <w:rsid w:val="0074322A"/>
    <w:rsid w:val="00762359"/>
    <w:rsid w:val="00762A75"/>
    <w:rsid w:val="0077059C"/>
    <w:rsid w:val="00770D76"/>
    <w:rsid w:val="00771FE1"/>
    <w:rsid w:val="00772F7D"/>
    <w:rsid w:val="00787B53"/>
    <w:rsid w:val="007926D4"/>
    <w:rsid w:val="00797A0E"/>
    <w:rsid w:val="007A7DB6"/>
    <w:rsid w:val="007C1672"/>
    <w:rsid w:val="007D0379"/>
    <w:rsid w:val="007E2DB5"/>
    <w:rsid w:val="007E70FE"/>
    <w:rsid w:val="007F51EF"/>
    <w:rsid w:val="008010A7"/>
    <w:rsid w:val="00810406"/>
    <w:rsid w:val="008138C4"/>
    <w:rsid w:val="008140DE"/>
    <w:rsid w:val="008206E7"/>
    <w:rsid w:val="00823657"/>
    <w:rsid w:val="00842821"/>
    <w:rsid w:val="00845770"/>
    <w:rsid w:val="00856732"/>
    <w:rsid w:val="00860DF8"/>
    <w:rsid w:val="008730EB"/>
    <w:rsid w:val="008A549C"/>
    <w:rsid w:val="008C5232"/>
    <w:rsid w:val="008C6200"/>
    <w:rsid w:val="008F2185"/>
    <w:rsid w:val="00902C7F"/>
    <w:rsid w:val="0091239A"/>
    <w:rsid w:val="009163E5"/>
    <w:rsid w:val="00916CE5"/>
    <w:rsid w:val="00940623"/>
    <w:rsid w:val="00956AE6"/>
    <w:rsid w:val="009624F0"/>
    <w:rsid w:val="00964E3B"/>
    <w:rsid w:val="00965142"/>
    <w:rsid w:val="00972570"/>
    <w:rsid w:val="0097681E"/>
    <w:rsid w:val="00980BDD"/>
    <w:rsid w:val="00983108"/>
    <w:rsid w:val="00991E75"/>
    <w:rsid w:val="009A75C0"/>
    <w:rsid w:val="009C15F5"/>
    <w:rsid w:val="009D0C8D"/>
    <w:rsid w:val="009D2BAE"/>
    <w:rsid w:val="009E07DE"/>
    <w:rsid w:val="009E36EE"/>
    <w:rsid w:val="009E5A48"/>
    <w:rsid w:val="009F31F7"/>
    <w:rsid w:val="009F3C3A"/>
    <w:rsid w:val="00A04EE5"/>
    <w:rsid w:val="00A069D3"/>
    <w:rsid w:val="00A22FD3"/>
    <w:rsid w:val="00A3091C"/>
    <w:rsid w:val="00A35E67"/>
    <w:rsid w:val="00A371AF"/>
    <w:rsid w:val="00A40D19"/>
    <w:rsid w:val="00A430FE"/>
    <w:rsid w:val="00A44B75"/>
    <w:rsid w:val="00A51154"/>
    <w:rsid w:val="00A60037"/>
    <w:rsid w:val="00A6023F"/>
    <w:rsid w:val="00A64482"/>
    <w:rsid w:val="00A65A6F"/>
    <w:rsid w:val="00A82B2D"/>
    <w:rsid w:val="00A848D3"/>
    <w:rsid w:val="00A9246C"/>
    <w:rsid w:val="00AA23D1"/>
    <w:rsid w:val="00AA59F4"/>
    <w:rsid w:val="00AB5B2B"/>
    <w:rsid w:val="00AC089B"/>
    <w:rsid w:val="00AF11C3"/>
    <w:rsid w:val="00AF6071"/>
    <w:rsid w:val="00B00653"/>
    <w:rsid w:val="00B00CC7"/>
    <w:rsid w:val="00B0475D"/>
    <w:rsid w:val="00B06738"/>
    <w:rsid w:val="00B07A1C"/>
    <w:rsid w:val="00B13BF9"/>
    <w:rsid w:val="00B15506"/>
    <w:rsid w:val="00B159FA"/>
    <w:rsid w:val="00B34002"/>
    <w:rsid w:val="00B408DF"/>
    <w:rsid w:val="00B4332E"/>
    <w:rsid w:val="00B44472"/>
    <w:rsid w:val="00B463C8"/>
    <w:rsid w:val="00B54BA1"/>
    <w:rsid w:val="00B6304D"/>
    <w:rsid w:val="00B81FF0"/>
    <w:rsid w:val="00B9292D"/>
    <w:rsid w:val="00BA0CCE"/>
    <w:rsid w:val="00BA5F4F"/>
    <w:rsid w:val="00BB2E8C"/>
    <w:rsid w:val="00BB385A"/>
    <w:rsid w:val="00BB5128"/>
    <w:rsid w:val="00BB6409"/>
    <w:rsid w:val="00BC1C17"/>
    <w:rsid w:val="00BC2E49"/>
    <w:rsid w:val="00BC41DB"/>
    <w:rsid w:val="00BD1472"/>
    <w:rsid w:val="00BF2065"/>
    <w:rsid w:val="00BF3EE0"/>
    <w:rsid w:val="00C00E26"/>
    <w:rsid w:val="00C05D1A"/>
    <w:rsid w:val="00C1119D"/>
    <w:rsid w:val="00C1145A"/>
    <w:rsid w:val="00C21849"/>
    <w:rsid w:val="00C23D4A"/>
    <w:rsid w:val="00C3349A"/>
    <w:rsid w:val="00C41A47"/>
    <w:rsid w:val="00C4750F"/>
    <w:rsid w:val="00C6534F"/>
    <w:rsid w:val="00C678DB"/>
    <w:rsid w:val="00C73956"/>
    <w:rsid w:val="00C90BBE"/>
    <w:rsid w:val="00CA1E05"/>
    <w:rsid w:val="00CA55CF"/>
    <w:rsid w:val="00CA57BF"/>
    <w:rsid w:val="00CC217A"/>
    <w:rsid w:val="00CD3079"/>
    <w:rsid w:val="00CD6183"/>
    <w:rsid w:val="00CF3F6C"/>
    <w:rsid w:val="00D02DBA"/>
    <w:rsid w:val="00D0478C"/>
    <w:rsid w:val="00D12F8B"/>
    <w:rsid w:val="00D145B8"/>
    <w:rsid w:val="00D23648"/>
    <w:rsid w:val="00D31314"/>
    <w:rsid w:val="00D37CC1"/>
    <w:rsid w:val="00D435F8"/>
    <w:rsid w:val="00D51CB1"/>
    <w:rsid w:val="00D63084"/>
    <w:rsid w:val="00D65A61"/>
    <w:rsid w:val="00D65AD7"/>
    <w:rsid w:val="00D67EED"/>
    <w:rsid w:val="00D67FB1"/>
    <w:rsid w:val="00D96DD0"/>
    <w:rsid w:val="00D97B00"/>
    <w:rsid w:val="00DA1E37"/>
    <w:rsid w:val="00DC5888"/>
    <w:rsid w:val="00DC78C5"/>
    <w:rsid w:val="00DD2853"/>
    <w:rsid w:val="00DD3F47"/>
    <w:rsid w:val="00DE5AC3"/>
    <w:rsid w:val="00E063D1"/>
    <w:rsid w:val="00E23B26"/>
    <w:rsid w:val="00E33857"/>
    <w:rsid w:val="00E3700B"/>
    <w:rsid w:val="00E42029"/>
    <w:rsid w:val="00E51EF3"/>
    <w:rsid w:val="00E61AB6"/>
    <w:rsid w:val="00E67BE2"/>
    <w:rsid w:val="00E73F6E"/>
    <w:rsid w:val="00EA0050"/>
    <w:rsid w:val="00EA3AF9"/>
    <w:rsid w:val="00EB23E2"/>
    <w:rsid w:val="00EB5150"/>
    <w:rsid w:val="00EC4B59"/>
    <w:rsid w:val="00ED111D"/>
    <w:rsid w:val="00ED35E4"/>
    <w:rsid w:val="00ED4B27"/>
    <w:rsid w:val="00ED5B9E"/>
    <w:rsid w:val="00EE45C0"/>
    <w:rsid w:val="00EF6591"/>
    <w:rsid w:val="00F06F01"/>
    <w:rsid w:val="00F14239"/>
    <w:rsid w:val="00F21DA3"/>
    <w:rsid w:val="00F31F54"/>
    <w:rsid w:val="00F36CC3"/>
    <w:rsid w:val="00F441C1"/>
    <w:rsid w:val="00F50447"/>
    <w:rsid w:val="00F518D6"/>
    <w:rsid w:val="00F6092A"/>
    <w:rsid w:val="00F63321"/>
    <w:rsid w:val="00F735B1"/>
    <w:rsid w:val="00F827A2"/>
    <w:rsid w:val="00FA04C0"/>
    <w:rsid w:val="00FA313D"/>
    <w:rsid w:val="00FA447E"/>
    <w:rsid w:val="00FA645E"/>
    <w:rsid w:val="00FB4FB2"/>
    <w:rsid w:val="00FB7AA3"/>
    <w:rsid w:val="00FC193B"/>
    <w:rsid w:val="00FC51C3"/>
    <w:rsid w:val="00FE5056"/>
    <w:rsid w:val="00FF610F"/>
    <w:rsid w:val="00FF6D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01"/>
    <w:pPr>
      <w:suppressAutoHyphens/>
      <w:spacing w:before="60" w:after="60"/>
      <w:jc w:val="both"/>
    </w:pPr>
    <w:rPr>
      <w:rFonts w:ascii="Times" w:hAnsi="Times"/>
      <w:sz w:val="22"/>
      <w:lang w:eastAsia="ar-SA"/>
    </w:rPr>
  </w:style>
  <w:style w:type="paragraph" w:styleId="Ttulo1">
    <w:name w:val="heading 1"/>
    <w:basedOn w:val="Normal"/>
    <w:next w:val="Normal"/>
    <w:qFormat/>
    <w:rsid w:val="00F06F01"/>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rsid w:val="00F06F01"/>
    <w:pPr>
      <w:keepNext/>
      <w:spacing w:before="240"/>
      <w:outlineLvl w:val="1"/>
    </w:pPr>
    <w:rPr>
      <w:b/>
      <w:sz w:val="24"/>
    </w:rPr>
  </w:style>
  <w:style w:type="paragraph" w:styleId="Ttulo3">
    <w:name w:val="heading 3"/>
    <w:basedOn w:val="Normal"/>
    <w:next w:val="Normal"/>
    <w:qFormat/>
    <w:rsid w:val="00F06F01"/>
    <w:pPr>
      <w:keepNext/>
      <w:spacing w:before="240"/>
      <w:outlineLvl w:val="2"/>
    </w:pPr>
    <w:rPr>
      <w:rFonts w:ascii="Times New Roman" w:hAnsi="Times New Roman"/>
      <w:b/>
    </w:rPr>
  </w:style>
  <w:style w:type="paragraph" w:styleId="Ttulo4">
    <w:name w:val="heading 4"/>
    <w:basedOn w:val="Normal"/>
    <w:next w:val="Normal"/>
    <w:qFormat/>
    <w:rsid w:val="00F06F01"/>
    <w:pPr>
      <w:keepNext/>
      <w:spacing w:before="240"/>
      <w:outlineLvl w:val="3"/>
    </w:pPr>
    <w:rPr>
      <w:rFonts w:ascii="Times New Roman" w:hAnsi="Times New Roman"/>
    </w:rPr>
  </w:style>
  <w:style w:type="paragraph" w:styleId="Ttulo5">
    <w:name w:val="heading 5"/>
    <w:basedOn w:val="Normal"/>
    <w:next w:val="Normal"/>
    <w:qFormat/>
    <w:rsid w:val="00F06F01"/>
    <w:pPr>
      <w:spacing w:before="240"/>
      <w:outlineLvl w:val="4"/>
    </w:pPr>
    <w:rPr>
      <w:rFonts w:ascii="Arial" w:hAnsi="Arial"/>
    </w:rPr>
  </w:style>
  <w:style w:type="paragraph" w:styleId="Ttulo6">
    <w:name w:val="heading 6"/>
    <w:basedOn w:val="Normal"/>
    <w:next w:val="Normal"/>
    <w:qFormat/>
    <w:rsid w:val="00F06F01"/>
    <w:pPr>
      <w:spacing w:before="240"/>
      <w:outlineLvl w:val="5"/>
    </w:pPr>
    <w:rPr>
      <w:rFonts w:ascii="Arial" w:hAnsi="Arial"/>
    </w:rPr>
  </w:style>
  <w:style w:type="paragraph" w:styleId="Ttulo7">
    <w:name w:val="heading 7"/>
    <w:basedOn w:val="Normal"/>
    <w:next w:val="Normal"/>
    <w:qFormat/>
    <w:rsid w:val="00F06F01"/>
    <w:pPr>
      <w:spacing w:before="240"/>
      <w:outlineLvl w:val="6"/>
    </w:pPr>
    <w:rPr>
      <w:rFonts w:ascii="Arial" w:hAnsi="Arial"/>
    </w:rPr>
  </w:style>
  <w:style w:type="paragraph" w:styleId="Ttulo8">
    <w:name w:val="heading 8"/>
    <w:basedOn w:val="Normal"/>
    <w:next w:val="Normal"/>
    <w:qFormat/>
    <w:rsid w:val="00F06F01"/>
    <w:pPr>
      <w:spacing w:before="240"/>
      <w:outlineLvl w:val="7"/>
    </w:pPr>
    <w:rPr>
      <w:rFonts w:ascii="Arial" w:hAnsi="Arial"/>
      <w:sz w:val="20"/>
    </w:rPr>
  </w:style>
  <w:style w:type="paragraph" w:styleId="Ttulo9">
    <w:name w:val="heading 9"/>
    <w:basedOn w:val="Normal"/>
    <w:next w:val="Normal"/>
    <w:qFormat/>
    <w:rsid w:val="00F06F01"/>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06F01"/>
    <w:rPr>
      <w:rFonts w:ascii="Symbol" w:hAnsi="Symbol"/>
    </w:rPr>
  </w:style>
  <w:style w:type="character" w:customStyle="1" w:styleId="WW8Num3z0">
    <w:name w:val="WW8Num3z0"/>
    <w:rsid w:val="00F06F01"/>
    <w:rPr>
      <w:rFonts w:ascii="Symbol" w:hAnsi="Symbol"/>
    </w:rPr>
  </w:style>
  <w:style w:type="character" w:customStyle="1" w:styleId="WW8Num4z0">
    <w:name w:val="WW8Num4z0"/>
    <w:rsid w:val="00F06F01"/>
    <w:rPr>
      <w:rFonts w:ascii="Symbol" w:hAnsi="Symbol"/>
    </w:rPr>
  </w:style>
  <w:style w:type="character" w:customStyle="1" w:styleId="WW8Num5z0">
    <w:name w:val="WW8Num5z0"/>
    <w:rsid w:val="00F06F01"/>
    <w:rPr>
      <w:rFonts w:ascii="Symbol" w:hAnsi="Symbol"/>
    </w:rPr>
  </w:style>
  <w:style w:type="character" w:customStyle="1" w:styleId="WW8Num8z0">
    <w:name w:val="WW8Num8z0"/>
    <w:rsid w:val="00F06F01"/>
    <w:rPr>
      <w:rFonts w:ascii="Symbol" w:hAnsi="Symbol"/>
    </w:rPr>
  </w:style>
  <w:style w:type="character" w:customStyle="1" w:styleId="WW8Num10z0">
    <w:name w:val="WW8Num10z0"/>
    <w:rsid w:val="00F06F01"/>
    <w:rPr>
      <w:rFonts w:ascii="Wingdings" w:hAnsi="Wingdings"/>
      <w:b w:val="0"/>
      <w:i w:val="0"/>
      <w:sz w:val="18"/>
    </w:rPr>
  </w:style>
  <w:style w:type="character" w:customStyle="1" w:styleId="WW8Num11z0">
    <w:name w:val="WW8Num11z0"/>
    <w:rsid w:val="00F06F01"/>
    <w:rPr>
      <w:rFonts w:ascii="Symbol" w:hAnsi="Symbol"/>
    </w:rPr>
  </w:style>
  <w:style w:type="character" w:customStyle="1" w:styleId="WW8Num12z0">
    <w:name w:val="WW8Num12z0"/>
    <w:rsid w:val="00F06F01"/>
    <w:rPr>
      <w:rFonts w:ascii="Symbol" w:hAnsi="Symbol"/>
    </w:rPr>
  </w:style>
  <w:style w:type="character" w:customStyle="1" w:styleId="WW8Num13z0">
    <w:name w:val="WW8Num13z0"/>
    <w:rsid w:val="00F06F01"/>
    <w:rPr>
      <w:rFonts w:ascii="Symbol" w:hAnsi="Symbol"/>
    </w:rPr>
  </w:style>
  <w:style w:type="character" w:customStyle="1" w:styleId="Absatz-Standardschriftart">
    <w:name w:val="Absatz-Standardschriftart"/>
    <w:rsid w:val="00F06F01"/>
  </w:style>
  <w:style w:type="character" w:customStyle="1" w:styleId="WW8Num4z1">
    <w:name w:val="WW8Num4z1"/>
    <w:rsid w:val="00F06F01"/>
    <w:rPr>
      <w:rFonts w:ascii="Courier New" w:hAnsi="Courier New"/>
    </w:rPr>
  </w:style>
  <w:style w:type="character" w:customStyle="1" w:styleId="WW8Num4z2">
    <w:name w:val="WW8Num4z2"/>
    <w:rsid w:val="00F06F01"/>
    <w:rPr>
      <w:rFonts w:ascii="Wingdings" w:hAnsi="Wingdings"/>
    </w:rPr>
  </w:style>
  <w:style w:type="character" w:customStyle="1" w:styleId="WW8Num6z0">
    <w:name w:val="WW8Num6z0"/>
    <w:rsid w:val="00F06F01"/>
    <w:rPr>
      <w:rFonts w:ascii="Symbol" w:hAnsi="Symbol"/>
    </w:rPr>
  </w:style>
  <w:style w:type="character" w:customStyle="1" w:styleId="WW8Num8z1">
    <w:name w:val="WW8Num8z1"/>
    <w:rsid w:val="00F06F01"/>
    <w:rPr>
      <w:rFonts w:ascii="Courier New" w:hAnsi="Courier New"/>
    </w:rPr>
  </w:style>
  <w:style w:type="character" w:customStyle="1" w:styleId="WW8Num8z2">
    <w:name w:val="WW8Num8z2"/>
    <w:rsid w:val="00F06F01"/>
    <w:rPr>
      <w:rFonts w:ascii="Wingdings" w:hAnsi="Wingdings"/>
    </w:rPr>
  </w:style>
  <w:style w:type="character" w:customStyle="1" w:styleId="WW8Num9z0">
    <w:name w:val="WW8Num9z0"/>
    <w:rsid w:val="00F06F01"/>
    <w:rPr>
      <w:rFonts w:ascii="Symbol" w:hAnsi="Symbol"/>
    </w:rPr>
  </w:style>
  <w:style w:type="character" w:customStyle="1" w:styleId="WW8Num9z1">
    <w:name w:val="WW8Num9z1"/>
    <w:rsid w:val="00F06F01"/>
    <w:rPr>
      <w:rFonts w:ascii="Courier New" w:hAnsi="Courier New"/>
    </w:rPr>
  </w:style>
  <w:style w:type="character" w:customStyle="1" w:styleId="WW8Num9z2">
    <w:name w:val="WW8Num9z2"/>
    <w:rsid w:val="00F06F01"/>
    <w:rPr>
      <w:rFonts w:ascii="Wingdings" w:hAnsi="Wingdings"/>
    </w:rPr>
  </w:style>
  <w:style w:type="character" w:customStyle="1" w:styleId="WW8Num11z1">
    <w:name w:val="WW8Num11z1"/>
    <w:rsid w:val="00F06F01"/>
    <w:rPr>
      <w:rFonts w:ascii="Courier New" w:hAnsi="Courier New"/>
    </w:rPr>
  </w:style>
  <w:style w:type="character" w:customStyle="1" w:styleId="WW8Num11z2">
    <w:name w:val="WW8Num11z2"/>
    <w:rsid w:val="00F06F01"/>
    <w:rPr>
      <w:rFonts w:ascii="Wingdings" w:hAnsi="Wingdings"/>
    </w:rPr>
  </w:style>
  <w:style w:type="character" w:customStyle="1" w:styleId="WW8Num12z1">
    <w:name w:val="WW8Num12z1"/>
    <w:rsid w:val="00F06F01"/>
    <w:rPr>
      <w:rFonts w:ascii="Courier New" w:hAnsi="Courier New" w:cs="Courier New"/>
    </w:rPr>
  </w:style>
  <w:style w:type="character" w:customStyle="1" w:styleId="WW8Num12z2">
    <w:name w:val="WW8Num12z2"/>
    <w:rsid w:val="00F06F01"/>
    <w:rPr>
      <w:rFonts w:ascii="Wingdings" w:hAnsi="Wingdings"/>
    </w:rPr>
  </w:style>
  <w:style w:type="character" w:customStyle="1" w:styleId="WW8Num12z3">
    <w:name w:val="WW8Num12z3"/>
    <w:rsid w:val="00F06F01"/>
    <w:rPr>
      <w:rFonts w:ascii="Symbol" w:hAnsi="Symbol"/>
    </w:rPr>
  </w:style>
  <w:style w:type="character" w:customStyle="1" w:styleId="WW8Num14z0">
    <w:name w:val="WW8Num14z0"/>
    <w:rsid w:val="00F06F01"/>
    <w:rPr>
      <w:rFonts w:ascii="Symbol" w:hAnsi="Symbol"/>
    </w:rPr>
  </w:style>
  <w:style w:type="character" w:customStyle="1" w:styleId="WW8Num14z1">
    <w:name w:val="WW8Num14z1"/>
    <w:rsid w:val="00F06F01"/>
    <w:rPr>
      <w:rFonts w:ascii="Courier New" w:hAnsi="Courier New" w:cs="Courier New"/>
    </w:rPr>
  </w:style>
  <w:style w:type="character" w:customStyle="1" w:styleId="WW8Num14z2">
    <w:name w:val="WW8Num14z2"/>
    <w:rsid w:val="00F06F01"/>
    <w:rPr>
      <w:rFonts w:ascii="Wingdings" w:hAnsi="Wingdings"/>
    </w:rPr>
  </w:style>
  <w:style w:type="character" w:customStyle="1" w:styleId="WW8Num15z0">
    <w:name w:val="WW8Num15z0"/>
    <w:rsid w:val="00F06F01"/>
    <w:rPr>
      <w:rFonts w:ascii="Symbol" w:hAnsi="Symbol"/>
    </w:rPr>
  </w:style>
  <w:style w:type="character" w:customStyle="1" w:styleId="WW8Num15z1">
    <w:name w:val="WW8Num15z1"/>
    <w:rsid w:val="00F06F01"/>
    <w:rPr>
      <w:rFonts w:ascii="Courier New" w:hAnsi="Courier New"/>
    </w:rPr>
  </w:style>
  <w:style w:type="character" w:customStyle="1" w:styleId="WW8Num15z2">
    <w:name w:val="WW8Num15z2"/>
    <w:rsid w:val="00F06F01"/>
    <w:rPr>
      <w:rFonts w:ascii="Wingdings" w:hAnsi="Wingdings"/>
    </w:rPr>
  </w:style>
  <w:style w:type="character" w:customStyle="1" w:styleId="WW8Num17z0">
    <w:name w:val="WW8Num17z0"/>
    <w:rsid w:val="00F06F01"/>
    <w:rPr>
      <w:rFonts w:ascii="Symbol" w:hAnsi="Symbol"/>
    </w:rPr>
  </w:style>
  <w:style w:type="character" w:customStyle="1" w:styleId="WW8Num17z1">
    <w:name w:val="WW8Num17z1"/>
    <w:rsid w:val="00F06F01"/>
    <w:rPr>
      <w:rFonts w:ascii="Courier New" w:hAnsi="Courier New" w:cs="Courier New"/>
    </w:rPr>
  </w:style>
  <w:style w:type="character" w:customStyle="1" w:styleId="WW8Num17z2">
    <w:name w:val="WW8Num17z2"/>
    <w:rsid w:val="00F06F01"/>
    <w:rPr>
      <w:rFonts w:ascii="Wingdings" w:hAnsi="Wingdings"/>
    </w:rPr>
  </w:style>
  <w:style w:type="character" w:customStyle="1" w:styleId="WW8Num18z0">
    <w:name w:val="WW8Num18z0"/>
    <w:rsid w:val="00F06F01"/>
    <w:rPr>
      <w:rFonts w:ascii="Times New Roman" w:eastAsia="Times New Roman" w:hAnsi="Times New Roman" w:cs="Times New Roman"/>
    </w:rPr>
  </w:style>
  <w:style w:type="character" w:customStyle="1" w:styleId="WW8Num18z1">
    <w:name w:val="WW8Num18z1"/>
    <w:rsid w:val="00F06F01"/>
    <w:rPr>
      <w:rFonts w:ascii="Courier New" w:hAnsi="Courier New"/>
    </w:rPr>
  </w:style>
  <w:style w:type="character" w:customStyle="1" w:styleId="WW8Num18z2">
    <w:name w:val="WW8Num18z2"/>
    <w:rsid w:val="00F06F01"/>
    <w:rPr>
      <w:rFonts w:ascii="Wingdings" w:hAnsi="Wingdings"/>
    </w:rPr>
  </w:style>
  <w:style w:type="character" w:customStyle="1" w:styleId="WW8Num18z3">
    <w:name w:val="WW8Num18z3"/>
    <w:rsid w:val="00F06F01"/>
    <w:rPr>
      <w:rFonts w:ascii="Symbol" w:hAnsi="Symbol"/>
    </w:rPr>
  </w:style>
  <w:style w:type="character" w:customStyle="1" w:styleId="WW8Num19z0">
    <w:name w:val="WW8Num19z0"/>
    <w:rsid w:val="00F06F01"/>
    <w:rPr>
      <w:rFonts w:ascii="Symbol" w:hAnsi="Symbol"/>
    </w:rPr>
  </w:style>
  <w:style w:type="character" w:customStyle="1" w:styleId="WW8Num19z1">
    <w:name w:val="WW8Num19z1"/>
    <w:rsid w:val="00F06F01"/>
    <w:rPr>
      <w:rFonts w:ascii="Courier New" w:hAnsi="Courier New"/>
    </w:rPr>
  </w:style>
  <w:style w:type="character" w:customStyle="1" w:styleId="WW8Num19z2">
    <w:name w:val="WW8Num19z2"/>
    <w:rsid w:val="00F06F01"/>
    <w:rPr>
      <w:rFonts w:ascii="Wingdings" w:hAnsi="Wingdings"/>
    </w:rPr>
  </w:style>
  <w:style w:type="character" w:customStyle="1" w:styleId="WW8Num20z0">
    <w:name w:val="WW8Num20z0"/>
    <w:rsid w:val="00F06F01"/>
    <w:rPr>
      <w:rFonts w:ascii="Symbol" w:hAnsi="Symbol"/>
    </w:rPr>
  </w:style>
  <w:style w:type="character" w:customStyle="1" w:styleId="WW8Num20z1">
    <w:name w:val="WW8Num20z1"/>
    <w:rsid w:val="00F06F01"/>
    <w:rPr>
      <w:rFonts w:ascii="Courier New" w:hAnsi="Courier New" w:cs="Courier New"/>
    </w:rPr>
  </w:style>
  <w:style w:type="character" w:customStyle="1" w:styleId="WW8Num20z2">
    <w:name w:val="WW8Num20z2"/>
    <w:rsid w:val="00F06F01"/>
    <w:rPr>
      <w:rFonts w:ascii="Wingdings" w:hAnsi="Wingdings"/>
    </w:rPr>
  </w:style>
  <w:style w:type="character" w:customStyle="1" w:styleId="WW8Num21z0">
    <w:name w:val="WW8Num21z0"/>
    <w:rsid w:val="00F06F01"/>
    <w:rPr>
      <w:rFonts w:ascii="Symbol" w:hAnsi="Symbol"/>
    </w:rPr>
  </w:style>
  <w:style w:type="character" w:customStyle="1" w:styleId="WW8Num21z1">
    <w:name w:val="WW8Num21z1"/>
    <w:rsid w:val="00F06F01"/>
    <w:rPr>
      <w:rFonts w:ascii="Courier New" w:hAnsi="Courier New" w:cs="Courier New"/>
    </w:rPr>
  </w:style>
  <w:style w:type="character" w:customStyle="1" w:styleId="WW8Num21z2">
    <w:name w:val="WW8Num21z2"/>
    <w:rsid w:val="00F06F01"/>
    <w:rPr>
      <w:rFonts w:ascii="Wingdings" w:hAnsi="Wingdings"/>
    </w:rPr>
  </w:style>
  <w:style w:type="character" w:customStyle="1" w:styleId="WW8Num22z0">
    <w:name w:val="WW8Num22z0"/>
    <w:rsid w:val="00F06F01"/>
    <w:rPr>
      <w:rFonts w:ascii="Symbol" w:hAnsi="Symbol"/>
    </w:rPr>
  </w:style>
  <w:style w:type="character" w:customStyle="1" w:styleId="WW8Num22z1">
    <w:name w:val="WW8Num22z1"/>
    <w:rsid w:val="00F06F01"/>
    <w:rPr>
      <w:rFonts w:ascii="Courier New" w:hAnsi="Courier New"/>
    </w:rPr>
  </w:style>
  <w:style w:type="character" w:customStyle="1" w:styleId="WW8Num22z2">
    <w:name w:val="WW8Num22z2"/>
    <w:rsid w:val="00F06F01"/>
    <w:rPr>
      <w:rFonts w:ascii="Wingdings" w:hAnsi="Wingdings"/>
    </w:rPr>
  </w:style>
  <w:style w:type="character" w:customStyle="1" w:styleId="WW8Num23z0">
    <w:name w:val="WW8Num23z0"/>
    <w:rsid w:val="00F06F01"/>
    <w:rPr>
      <w:rFonts w:ascii="Wingdings" w:hAnsi="Wingdings"/>
      <w:b w:val="0"/>
      <w:i w:val="0"/>
      <w:sz w:val="18"/>
    </w:rPr>
  </w:style>
  <w:style w:type="character" w:customStyle="1" w:styleId="WW8Num24z0">
    <w:name w:val="WW8Num24z0"/>
    <w:rsid w:val="00F06F01"/>
    <w:rPr>
      <w:rFonts w:ascii="Symbol" w:hAnsi="Symbol"/>
    </w:rPr>
  </w:style>
  <w:style w:type="character" w:customStyle="1" w:styleId="WW8Num25z0">
    <w:name w:val="WW8Num25z0"/>
    <w:rsid w:val="00F06F01"/>
    <w:rPr>
      <w:rFonts w:ascii="Symbol" w:hAnsi="Symbol"/>
    </w:rPr>
  </w:style>
  <w:style w:type="character" w:customStyle="1" w:styleId="WW8Num25z1">
    <w:name w:val="WW8Num25z1"/>
    <w:rsid w:val="00F06F01"/>
    <w:rPr>
      <w:rFonts w:ascii="Courier New" w:hAnsi="Courier New"/>
    </w:rPr>
  </w:style>
  <w:style w:type="character" w:customStyle="1" w:styleId="WW8Num25z2">
    <w:name w:val="WW8Num25z2"/>
    <w:rsid w:val="00F06F01"/>
    <w:rPr>
      <w:rFonts w:ascii="Wingdings" w:hAnsi="Wingdings"/>
    </w:rPr>
  </w:style>
  <w:style w:type="character" w:customStyle="1" w:styleId="WW8Num26z0">
    <w:name w:val="WW8Num26z0"/>
    <w:rsid w:val="00F06F01"/>
    <w:rPr>
      <w:rFonts w:ascii="Symbol" w:hAnsi="Symbol"/>
    </w:rPr>
  </w:style>
  <w:style w:type="character" w:customStyle="1" w:styleId="WW8Num27z0">
    <w:name w:val="WW8Num27z0"/>
    <w:rsid w:val="00F06F01"/>
    <w:rPr>
      <w:rFonts w:ascii="Symbol" w:hAnsi="Symbol"/>
    </w:rPr>
  </w:style>
  <w:style w:type="character" w:customStyle="1" w:styleId="WW8Num27z1">
    <w:name w:val="WW8Num27z1"/>
    <w:rsid w:val="00F06F01"/>
    <w:rPr>
      <w:rFonts w:ascii="Courier New" w:hAnsi="Courier New"/>
    </w:rPr>
  </w:style>
  <w:style w:type="character" w:customStyle="1" w:styleId="WW8Num27z2">
    <w:name w:val="WW8Num27z2"/>
    <w:rsid w:val="00F06F01"/>
    <w:rPr>
      <w:rFonts w:ascii="Wingdings" w:hAnsi="Wingdings"/>
    </w:rPr>
  </w:style>
  <w:style w:type="character" w:customStyle="1" w:styleId="WW8Num28z0">
    <w:name w:val="WW8Num28z0"/>
    <w:rsid w:val="00F06F01"/>
    <w:rPr>
      <w:rFonts w:ascii="Symbol" w:hAnsi="Symbol"/>
      <w:b w:val="0"/>
      <w:i w:val="0"/>
      <w:color w:val="auto"/>
      <w:sz w:val="16"/>
    </w:rPr>
  </w:style>
  <w:style w:type="character" w:customStyle="1" w:styleId="WW8Num29z0">
    <w:name w:val="WW8Num29z0"/>
    <w:rsid w:val="00F06F01"/>
    <w:rPr>
      <w:rFonts w:ascii="Verdana" w:hAnsi="Verdana"/>
      <w:b/>
      <w:i w:val="0"/>
      <w:sz w:val="24"/>
    </w:rPr>
  </w:style>
  <w:style w:type="character" w:customStyle="1" w:styleId="WW8Num30z0">
    <w:name w:val="WW8Num30z0"/>
    <w:rsid w:val="00F06F01"/>
    <w:rPr>
      <w:rFonts w:ascii="Symbol" w:hAnsi="Symbol"/>
    </w:rPr>
  </w:style>
  <w:style w:type="character" w:customStyle="1" w:styleId="WW8Num30z1">
    <w:name w:val="WW8Num30z1"/>
    <w:rsid w:val="00F06F01"/>
    <w:rPr>
      <w:rFonts w:ascii="Courier New" w:hAnsi="Courier New" w:cs="Courier New"/>
    </w:rPr>
  </w:style>
  <w:style w:type="character" w:customStyle="1" w:styleId="WW8Num30z2">
    <w:name w:val="WW8Num30z2"/>
    <w:rsid w:val="00F06F01"/>
    <w:rPr>
      <w:rFonts w:ascii="Wingdings" w:hAnsi="Wingdings"/>
    </w:rPr>
  </w:style>
  <w:style w:type="character" w:customStyle="1" w:styleId="WW8Num31z0">
    <w:name w:val="WW8Num31z0"/>
    <w:rsid w:val="00F06F01"/>
    <w:rPr>
      <w:rFonts w:ascii="Symbol" w:hAnsi="Symbol"/>
    </w:rPr>
  </w:style>
  <w:style w:type="character" w:customStyle="1" w:styleId="WW8Num31z1">
    <w:name w:val="WW8Num31z1"/>
    <w:rsid w:val="00F06F01"/>
    <w:rPr>
      <w:rFonts w:ascii="Courier New" w:hAnsi="Courier New"/>
    </w:rPr>
  </w:style>
  <w:style w:type="character" w:customStyle="1" w:styleId="WW8Num31z2">
    <w:name w:val="WW8Num31z2"/>
    <w:rsid w:val="00F06F01"/>
    <w:rPr>
      <w:rFonts w:ascii="Wingdings" w:hAnsi="Wingdings"/>
    </w:rPr>
  </w:style>
  <w:style w:type="character" w:customStyle="1" w:styleId="WW8Num32z0">
    <w:name w:val="WW8Num32z0"/>
    <w:rsid w:val="00F06F01"/>
    <w:rPr>
      <w:rFonts w:ascii="Wingdings" w:hAnsi="Wingdings"/>
    </w:rPr>
  </w:style>
  <w:style w:type="character" w:customStyle="1" w:styleId="WW8Num32z1">
    <w:name w:val="WW8Num32z1"/>
    <w:rsid w:val="00F06F01"/>
    <w:rPr>
      <w:rFonts w:ascii="Courier New" w:hAnsi="Courier New"/>
    </w:rPr>
  </w:style>
  <w:style w:type="character" w:customStyle="1" w:styleId="WW8Num32z3">
    <w:name w:val="WW8Num32z3"/>
    <w:rsid w:val="00F06F01"/>
    <w:rPr>
      <w:rFonts w:ascii="Symbol" w:hAnsi="Symbol"/>
    </w:rPr>
  </w:style>
  <w:style w:type="character" w:customStyle="1" w:styleId="WW8Num33z0">
    <w:name w:val="WW8Num33z0"/>
    <w:rsid w:val="00F06F01"/>
    <w:rPr>
      <w:rFonts w:ascii="Symbol" w:hAnsi="Symbol"/>
    </w:rPr>
  </w:style>
  <w:style w:type="character" w:customStyle="1" w:styleId="WW8Num33z1">
    <w:name w:val="WW8Num33z1"/>
    <w:rsid w:val="00F06F01"/>
    <w:rPr>
      <w:rFonts w:ascii="Courier New" w:hAnsi="Courier New"/>
    </w:rPr>
  </w:style>
  <w:style w:type="character" w:customStyle="1" w:styleId="WW8Num33z2">
    <w:name w:val="WW8Num33z2"/>
    <w:rsid w:val="00F06F01"/>
    <w:rPr>
      <w:rFonts w:ascii="Wingdings" w:hAnsi="Wingdings"/>
    </w:rPr>
  </w:style>
  <w:style w:type="character" w:customStyle="1" w:styleId="Fontepargpadro1">
    <w:name w:val="Fonte parág. padrão1"/>
    <w:rsid w:val="00F06F01"/>
  </w:style>
  <w:style w:type="character" w:styleId="Hyperlink">
    <w:name w:val="Hyperlink"/>
    <w:semiHidden/>
    <w:rsid w:val="00F06F01"/>
    <w:rPr>
      <w:color w:val="0000FF"/>
      <w:u w:val="single"/>
    </w:rPr>
  </w:style>
  <w:style w:type="character" w:styleId="Nmerodepgina">
    <w:name w:val="page number"/>
    <w:basedOn w:val="Fontepargpadro1"/>
    <w:semiHidden/>
    <w:rsid w:val="00F06F01"/>
  </w:style>
  <w:style w:type="character" w:styleId="Nmerodelinha">
    <w:name w:val="line number"/>
    <w:basedOn w:val="Fontepargpadro1"/>
    <w:semiHidden/>
    <w:rsid w:val="00F06F01"/>
  </w:style>
  <w:style w:type="character" w:customStyle="1" w:styleId="Caracteresdenotaderodap">
    <w:name w:val="Caracteres de nota de rodapé"/>
    <w:rsid w:val="00F06F01"/>
    <w:rPr>
      <w:vertAlign w:val="superscript"/>
    </w:rPr>
  </w:style>
  <w:style w:type="character" w:customStyle="1" w:styleId="Refdecomentrio1">
    <w:name w:val="Ref. de comentário1"/>
    <w:rsid w:val="00F06F01"/>
    <w:rPr>
      <w:sz w:val="16"/>
      <w:szCs w:val="16"/>
    </w:rPr>
  </w:style>
  <w:style w:type="character" w:customStyle="1" w:styleId="Smbolosdenumerao">
    <w:name w:val="Símbolos de numeração"/>
    <w:rsid w:val="00F06F01"/>
  </w:style>
  <w:style w:type="character" w:styleId="HiperlinkVisitado">
    <w:name w:val="FollowedHyperlink"/>
    <w:semiHidden/>
    <w:rsid w:val="00F06F01"/>
    <w:rPr>
      <w:color w:val="800000"/>
      <w:u w:val="single"/>
    </w:rPr>
  </w:style>
  <w:style w:type="character" w:customStyle="1" w:styleId="ListLabel1">
    <w:name w:val="ListLabel 1"/>
    <w:rsid w:val="00F06F01"/>
    <w:rPr>
      <w:rFonts w:cs="Times New Roman"/>
    </w:rPr>
  </w:style>
  <w:style w:type="character" w:customStyle="1" w:styleId="Marcas">
    <w:name w:val="Marcas"/>
    <w:rsid w:val="00F06F01"/>
    <w:rPr>
      <w:rFonts w:ascii="OpenSymbol" w:eastAsia="OpenSymbol" w:hAnsi="OpenSymbol" w:cs="OpenSymbol"/>
    </w:rPr>
  </w:style>
  <w:style w:type="character" w:styleId="nfase">
    <w:name w:val="Emphasis"/>
    <w:qFormat/>
    <w:rsid w:val="00F06F01"/>
    <w:rPr>
      <w:i/>
      <w:iCs/>
    </w:rPr>
  </w:style>
  <w:style w:type="character" w:customStyle="1" w:styleId="CorpodetextoCharChar">
    <w:name w:val="Corpo de texto Char Char"/>
    <w:rsid w:val="00F06F01"/>
    <w:rPr>
      <w:rFonts w:ascii="Arial" w:hAnsi="Arial"/>
      <w:sz w:val="24"/>
      <w:szCs w:val="24"/>
      <w:lang w:val="pt-BR" w:eastAsia="ar-SA" w:bidi="ar-SA"/>
    </w:rPr>
  </w:style>
  <w:style w:type="character" w:styleId="Forte">
    <w:name w:val="Strong"/>
    <w:qFormat/>
    <w:rsid w:val="00F06F01"/>
    <w:rPr>
      <w:b/>
      <w:bCs/>
    </w:rPr>
  </w:style>
  <w:style w:type="paragraph" w:customStyle="1" w:styleId="Captulo">
    <w:name w:val="Capítulo"/>
    <w:basedOn w:val="Normal"/>
    <w:next w:val="Corpodetexto"/>
    <w:rsid w:val="00F06F01"/>
    <w:pPr>
      <w:keepNext/>
      <w:spacing w:before="240" w:after="120"/>
    </w:pPr>
    <w:rPr>
      <w:rFonts w:ascii="Arial" w:eastAsia="SimSun" w:hAnsi="Arial" w:cs="Mangal"/>
      <w:sz w:val="28"/>
      <w:szCs w:val="28"/>
    </w:rPr>
  </w:style>
  <w:style w:type="paragraph" w:styleId="Corpodetexto">
    <w:name w:val="Body Text"/>
    <w:basedOn w:val="Normal"/>
    <w:semiHidden/>
    <w:rsid w:val="00F06F01"/>
    <w:pPr>
      <w:spacing w:before="0" w:after="0"/>
    </w:pPr>
    <w:rPr>
      <w:b/>
      <w:bCs/>
      <w:sz w:val="18"/>
    </w:rPr>
  </w:style>
  <w:style w:type="paragraph" w:styleId="Ttulo">
    <w:name w:val="Title"/>
    <w:basedOn w:val="Normal"/>
    <w:next w:val="Corpodetexto"/>
    <w:qFormat/>
    <w:rsid w:val="00F06F01"/>
    <w:pPr>
      <w:keepNext/>
      <w:spacing w:before="240" w:after="120"/>
    </w:pPr>
    <w:rPr>
      <w:rFonts w:ascii="Arial" w:eastAsia="SimSun" w:hAnsi="Arial" w:cs="Tahoma"/>
      <w:sz w:val="28"/>
      <w:szCs w:val="28"/>
    </w:rPr>
  </w:style>
  <w:style w:type="paragraph" w:styleId="Subttulo">
    <w:name w:val="Subtitle"/>
    <w:basedOn w:val="Ttulo"/>
    <w:next w:val="Corpodetexto"/>
    <w:qFormat/>
    <w:rsid w:val="00F06F01"/>
    <w:pPr>
      <w:jc w:val="center"/>
    </w:pPr>
    <w:rPr>
      <w:i/>
      <w:iCs/>
    </w:rPr>
  </w:style>
  <w:style w:type="paragraph" w:styleId="Lista">
    <w:name w:val="List"/>
    <w:basedOn w:val="Corpodetexto"/>
    <w:semiHidden/>
    <w:rsid w:val="00F06F01"/>
    <w:rPr>
      <w:rFonts w:cs="Tahoma"/>
    </w:rPr>
  </w:style>
  <w:style w:type="paragraph" w:customStyle="1" w:styleId="Legenda1">
    <w:name w:val="Legenda1"/>
    <w:basedOn w:val="Normal"/>
    <w:next w:val="Normal"/>
    <w:rsid w:val="00F06F01"/>
    <w:rPr>
      <w:b/>
      <w:bCs/>
    </w:rPr>
  </w:style>
  <w:style w:type="paragraph" w:customStyle="1" w:styleId="ndice">
    <w:name w:val="Índice"/>
    <w:basedOn w:val="Normal"/>
    <w:rsid w:val="00F06F01"/>
    <w:pPr>
      <w:suppressLineNumbers/>
    </w:pPr>
    <w:rPr>
      <w:rFonts w:cs="Tahoma"/>
    </w:rPr>
  </w:style>
  <w:style w:type="paragraph" w:styleId="Sumrio1">
    <w:name w:val="toc 1"/>
    <w:basedOn w:val="Normal"/>
    <w:next w:val="Normal"/>
    <w:uiPriority w:val="39"/>
    <w:rsid w:val="00F06F01"/>
    <w:pPr>
      <w:spacing w:before="120" w:after="0"/>
      <w:jc w:val="left"/>
    </w:pPr>
    <w:rPr>
      <w:rFonts w:ascii="Times New Roman" w:hAnsi="Times New Roman"/>
      <w:b/>
      <w:bCs/>
      <w:i/>
      <w:iCs/>
      <w:szCs w:val="28"/>
    </w:rPr>
  </w:style>
  <w:style w:type="paragraph" w:styleId="Sumrio2">
    <w:name w:val="toc 2"/>
    <w:basedOn w:val="Normal"/>
    <w:next w:val="Normal"/>
    <w:uiPriority w:val="39"/>
    <w:rsid w:val="00F06F01"/>
    <w:pPr>
      <w:spacing w:before="120" w:after="0"/>
      <w:ind w:left="220"/>
      <w:jc w:val="left"/>
    </w:pPr>
    <w:rPr>
      <w:rFonts w:ascii="Times New Roman" w:hAnsi="Times New Roman"/>
      <w:b/>
      <w:bCs/>
      <w:szCs w:val="26"/>
    </w:rPr>
  </w:style>
  <w:style w:type="paragraph" w:styleId="Sumrio3">
    <w:name w:val="toc 3"/>
    <w:basedOn w:val="Normal"/>
    <w:next w:val="Normal"/>
    <w:uiPriority w:val="39"/>
    <w:rsid w:val="00F06F01"/>
    <w:pPr>
      <w:spacing w:before="0" w:after="0"/>
      <w:ind w:left="440"/>
      <w:jc w:val="left"/>
    </w:pPr>
    <w:rPr>
      <w:rFonts w:ascii="Times New Roman" w:hAnsi="Times New Roman"/>
      <w:szCs w:val="24"/>
    </w:rPr>
  </w:style>
  <w:style w:type="paragraph" w:styleId="Sumrio4">
    <w:name w:val="toc 4"/>
    <w:basedOn w:val="Normal"/>
    <w:next w:val="Normal"/>
    <w:semiHidden/>
    <w:rsid w:val="00F06F01"/>
    <w:pPr>
      <w:spacing w:before="0" w:after="0"/>
      <w:ind w:left="660"/>
      <w:jc w:val="left"/>
    </w:pPr>
    <w:rPr>
      <w:rFonts w:ascii="Times New Roman" w:hAnsi="Times New Roman"/>
      <w:szCs w:val="24"/>
    </w:rPr>
  </w:style>
  <w:style w:type="paragraph" w:styleId="Sumrio5">
    <w:name w:val="toc 5"/>
    <w:basedOn w:val="Normal"/>
    <w:next w:val="Normal"/>
    <w:semiHidden/>
    <w:rsid w:val="00F06F01"/>
    <w:pPr>
      <w:spacing w:before="0" w:after="0"/>
      <w:ind w:left="880"/>
      <w:jc w:val="left"/>
    </w:pPr>
    <w:rPr>
      <w:rFonts w:ascii="Times New Roman" w:hAnsi="Times New Roman"/>
      <w:szCs w:val="24"/>
    </w:rPr>
  </w:style>
  <w:style w:type="paragraph" w:styleId="Sumrio6">
    <w:name w:val="toc 6"/>
    <w:basedOn w:val="Normal"/>
    <w:next w:val="Normal"/>
    <w:uiPriority w:val="39"/>
    <w:rsid w:val="00F06F01"/>
    <w:pPr>
      <w:spacing w:before="0" w:after="0"/>
      <w:ind w:left="1100"/>
      <w:jc w:val="left"/>
    </w:pPr>
    <w:rPr>
      <w:rFonts w:ascii="Times New Roman" w:hAnsi="Times New Roman"/>
      <w:szCs w:val="24"/>
    </w:rPr>
  </w:style>
  <w:style w:type="paragraph" w:styleId="Sumrio7">
    <w:name w:val="toc 7"/>
    <w:basedOn w:val="Normal"/>
    <w:next w:val="Normal"/>
    <w:semiHidden/>
    <w:rsid w:val="00F06F01"/>
    <w:pPr>
      <w:spacing w:before="0" w:after="0"/>
      <w:ind w:left="1320"/>
      <w:jc w:val="left"/>
    </w:pPr>
    <w:rPr>
      <w:rFonts w:ascii="Times New Roman" w:hAnsi="Times New Roman"/>
      <w:szCs w:val="24"/>
    </w:rPr>
  </w:style>
  <w:style w:type="paragraph" w:styleId="Sumrio8">
    <w:name w:val="toc 8"/>
    <w:basedOn w:val="Normal"/>
    <w:next w:val="Normal"/>
    <w:semiHidden/>
    <w:rsid w:val="00F06F01"/>
    <w:pPr>
      <w:spacing w:before="0" w:after="0"/>
      <w:ind w:left="1540"/>
      <w:jc w:val="left"/>
    </w:pPr>
    <w:rPr>
      <w:rFonts w:ascii="Times New Roman" w:hAnsi="Times New Roman"/>
      <w:szCs w:val="24"/>
    </w:rPr>
  </w:style>
  <w:style w:type="paragraph" w:styleId="Sumrio9">
    <w:name w:val="toc 9"/>
    <w:basedOn w:val="Normal"/>
    <w:next w:val="Normal"/>
    <w:semiHidden/>
    <w:rsid w:val="00F06F01"/>
    <w:pPr>
      <w:spacing w:before="0" w:after="0"/>
      <w:ind w:left="1760"/>
      <w:jc w:val="left"/>
    </w:pPr>
    <w:rPr>
      <w:rFonts w:ascii="Times New Roman" w:hAnsi="Times New Roman"/>
      <w:szCs w:val="24"/>
    </w:rPr>
  </w:style>
  <w:style w:type="paragraph" w:styleId="Cabealho">
    <w:name w:val="header"/>
    <w:basedOn w:val="PSC-Cabecalho"/>
    <w:link w:val="CabealhoChar"/>
    <w:uiPriority w:val="99"/>
    <w:rsid w:val="00F06F01"/>
    <w:pPr>
      <w:tabs>
        <w:tab w:val="center" w:pos="4320"/>
        <w:tab w:val="right" w:pos="8640"/>
      </w:tabs>
    </w:pPr>
  </w:style>
  <w:style w:type="paragraph" w:customStyle="1" w:styleId="PSC-Cabecalho">
    <w:name w:val="PSC - Cabecalho"/>
    <w:basedOn w:val="Normal"/>
    <w:rsid w:val="00F06F01"/>
    <w:pPr>
      <w:spacing w:before="0" w:after="0"/>
      <w:jc w:val="center"/>
    </w:pPr>
    <w:rPr>
      <w:b/>
      <w:caps/>
      <w:sz w:val="18"/>
    </w:rPr>
  </w:style>
  <w:style w:type="character" w:customStyle="1" w:styleId="CabealhoChar">
    <w:name w:val="Cabeçalho Char"/>
    <w:link w:val="Cabealho"/>
    <w:uiPriority w:val="99"/>
    <w:rsid w:val="00492F72"/>
    <w:rPr>
      <w:rFonts w:ascii="Times" w:hAnsi="Times"/>
      <w:b/>
      <w:caps/>
      <w:sz w:val="18"/>
      <w:lang w:eastAsia="ar-SA"/>
    </w:rPr>
  </w:style>
  <w:style w:type="paragraph" w:customStyle="1" w:styleId="PSCComentarioTemplate">
    <w:name w:val="PSC_Comentario_Template"/>
    <w:basedOn w:val="Normal"/>
    <w:rsid w:val="00F06F01"/>
    <w:rPr>
      <w:i/>
    </w:rPr>
  </w:style>
  <w:style w:type="paragraph" w:customStyle="1" w:styleId="PSCLegenda">
    <w:name w:val="PSC_Legenda"/>
    <w:basedOn w:val="Normal"/>
    <w:rsid w:val="00F06F01"/>
    <w:pPr>
      <w:jc w:val="center"/>
    </w:pPr>
    <w:rPr>
      <w:rFonts w:ascii="Times New Roman" w:hAnsi="Times New Roman"/>
      <w:b/>
    </w:rPr>
  </w:style>
  <w:style w:type="paragraph" w:customStyle="1" w:styleId="PSCReferencia">
    <w:name w:val="PSC_Referencia"/>
    <w:basedOn w:val="Normal"/>
    <w:rsid w:val="00F06F01"/>
    <w:pPr>
      <w:numPr>
        <w:numId w:val="5"/>
      </w:numPr>
    </w:pPr>
  </w:style>
  <w:style w:type="paragraph" w:customStyle="1" w:styleId="PSCTabelaCabecalho">
    <w:name w:val="PSC_Tabela_Cabecalho"/>
    <w:basedOn w:val="Normal"/>
    <w:rsid w:val="00F06F01"/>
    <w:pPr>
      <w:jc w:val="center"/>
    </w:pPr>
    <w:rPr>
      <w:rFonts w:ascii="Verdana" w:hAnsi="Verdana"/>
      <w:b/>
      <w:iCs/>
      <w:sz w:val="20"/>
    </w:rPr>
  </w:style>
  <w:style w:type="paragraph" w:styleId="Rodap">
    <w:name w:val="footer"/>
    <w:basedOn w:val="Normal"/>
    <w:link w:val="RodapChar"/>
    <w:uiPriority w:val="99"/>
    <w:rsid w:val="00F06F01"/>
    <w:pPr>
      <w:tabs>
        <w:tab w:val="center" w:pos="4153"/>
        <w:tab w:val="right" w:pos="8306"/>
      </w:tabs>
      <w:spacing w:after="0"/>
    </w:pPr>
    <w:rPr>
      <w:rFonts w:ascii="Arial" w:hAnsi="Arial"/>
      <w:sz w:val="16"/>
    </w:rPr>
  </w:style>
  <w:style w:type="character" w:customStyle="1" w:styleId="RodapChar">
    <w:name w:val="Rodapé Char"/>
    <w:link w:val="Rodap"/>
    <w:uiPriority w:val="99"/>
    <w:rsid w:val="00492F72"/>
    <w:rPr>
      <w:rFonts w:ascii="Arial" w:hAnsi="Arial"/>
      <w:sz w:val="16"/>
      <w:lang w:eastAsia="ar-SA"/>
    </w:rPr>
  </w:style>
  <w:style w:type="paragraph" w:customStyle="1" w:styleId="titulocapa">
    <w:name w:val="titulo_capa"/>
    <w:rsid w:val="00F06F01"/>
    <w:pPr>
      <w:suppressAutoHyphens/>
      <w:ind w:hanging="547"/>
      <w:jc w:val="center"/>
    </w:pPr>
    <w:rPr>
      <w:rFonts w:ascii="Verdana" w:eastAsia="Arial" w:hAnsi="Verdana"/>
      <w:b/>
      <w:sz w:val="28"/>
      <w:lang w:eastAsia="ar-SA"/>
    </w:rPr>
  </w:style>
  <w:style w:type="paragraph" w:customStyle="1" w:styleId="titulocapaprojeto">
    <w:name w:val="titulo_capa_projeto"/>
    <w:basedOn w:val="Normal"/>
    <w:rsid w:val="00F06F01"/>
    <w:pPr>
      <w:ind w:hanging="547"/>
      <w:jc w:val="center"/>
    </w:pPr>
    <w:rPr>
      <w:rFonts w:ascii="Verdana" w:hAnsi="Verdana"/>
      <w:color w:val="000000"/>
      <w:sz w:val="24"/>
    </w:rPr>
  </w:style>
  <w:style w:type="paragraph" w:customStyle="1" w:styleId="titulocapa2">
    <w:name w:val="titulo_capa2"/>
    <w:rsid w:val="00F06F01"/>
    <w:pPr>
      <w:suppressAutoHyphens/>
      <w:ind w:hanging="547"/>
      <w:jc w:val="center"/>
    </w:pPr>
    <w:rPr>
      <w:rFonts w:ascii="Verdana" w:eastAsia="Arial" w:hAnsi="Verdana"/>
      <w:sz w:val="22"/>
      <w:lang w:eastAsia="ar-SA"/>
    </w:rPr>
  </w:style>
  <w:style w:type="paragraph" w:customStyle="1" w:styleId="MapadoDocumento1">
    <w:name w:val="Mapa do Documento1"/>
    <w:basedOn w:val="Normal"/>
    <w:rsid w:val="00F06F01"/>
    <w:pPr>
      <w:shd w:val="clear" w:color="auto" w:fill="000080"/>
    </w:pPr>
    <w:rPr>
      <w:rFonts w:ascii="Tahoma" w:hAnsi="Tahoma" w:cs="Tahoma"/>
    </w:rPr>
  </w:style>
  <w:style w:type="paragraph" w:customStyle="1" w:styleId="Corpodetexto21">
    <w:name w:val="Corpo de texto 21"/>
    <w:basedOn w:val="Normal"/>
    <w:rsid w:val="00F06F01"/>
    <w:pPr>
      <w:spacing w:before="0" w:after="0"/>
      <w:jc w:val="center"/>
    </w:pPr>
    <w:rPr>
      <w:rFonts w:ascii="Times New Roman" w:hAnsi="Times New Roman"/>
      <w:sz w:val="20"/>
      <w:szCs w:val="24"/>
    </w:rPr>
  </w:style>
  <w:style w:type="paragraph" w:customStyle="1" w:styleId="Corpodetexto31">
    <w:name w:val="Corpo de texto 31"/>
    <w:basedOn w:val="Normal"/>
    <w:rsid w:val="00F06F01"/>
    <w:pPr>
      <w:spacing w:before="0" w:after="0"/>
      <w:jc w:val="center"/>
    </w:pPr>
    <w:rPr>
      <w:rFonts w:ascii="Times New Roman" w:hAnsi="Times New Roman"/>
      <w:b/>
      <w:bCs/>
      <w:sz w:val="18"/>
      <w:szCs w:val="24"/>
    </w:rPr>
  </w:style>
  <w:style w:type="paragraph" w:customStyle="1" w:styleId="Anexo">
    <w:name w:val="Anexo"/>
    <w:next w:val="Normal"/>
    <w:rsid w:val="00F06F01"/>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sid w:val="00F06F01"/>
    <w:rPr>
      <w:sz w:val="20"/>
    </w:rPr>
  </w:style>
  <w:style w:type="paragraph" w:customStyle="1" w:styleId="Textodecomentrio1">
    <w:name w:val="Texto de comentário1"/>
    <w:basedOn w:val="Normal"/>
    <w:rsid w:val="00F06F01"/>
    <w:rPr>
      <w:sz w:val="20"/>
    </w:rPr>
  </w:style>
  <w:style w:type="paragraph" w:customStyle="1" w:styleId="Note1n1">
    <w:name w:val="Note 1.n1"/>
    <w:basedOn w:val="Normal"/>
    <w:rsid w:val="00F06F01"/>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rsid w:val="00F06F01"/>
    <w:pPr>
      <w:keepNext w:val="0"/>
      <w:spacing w:before="0"/>
    </w:pPr>
  </w:style>
  <w:style w:type="paragraph" w:customStyle="1" w:styleId="Note2n2">
    <w:name w:val="Note 2.n2"/>
    <w:basedOn w:val="Normal"/>
    <w:next w:val="Normal"/>
    <w:rsid w:val="00F06F01"/>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rsid w:val="00F06F01"/>
    <w:pPr>
      <w:keepNext/>
      <w:keepLines/>
      <w:widowControl w:val="0"/>
      <w:spacing w:before="360" w:after="0"/>
      <w:ind w:left="2120"/>
      <w:jc w:val="left"/>
    </w:pPr>
    <w:rPr>
      <w:rFonts w:ascii="Palatino" w:hAnsi="Palatino"/>
    </w:rPr>
  </w:style>
  <w:style w:type="paragraph" w:customStyle="1" w:styleId="Bullet1b1">
    <w:name w:val="Bullet 1.b1"/>
    <w:basedOn w:val="Normal"/>
    <w:next w:val="Normal"/>
    <w:rsid w:val="00F06F01"/>
    <w:pPr>
      <w:keepLines/>
      <w:widowControl w:val="0"/>
      <w:spacing w:before="240" w:after="120"/>
      <w:ind w:left="2480" w:hanging="403"/>
      <w:jc w:val="left"/>
    </w:pPr>
    <w:rPr>
      <w:rFonts w:ascii="Palatino" w:hAnsi="Palatino"/>
    </w:rPr>
  </w:style>
  <w:style w:type="paragraph" w:customStyle="1" w:styleId="Mainpracticesmp">
    <w:name w:val="Main practices.mp"/>
    <w:basedOn w:val="Normal"/>
    <w:rsid w:val="00F06F01"/>
    <w:pPr>
      <w:keepLines/>
      <w:widowControl w:val="0"/>
      <w:spacing w:before="400" w:after="0"/>
      <w:ind w:left="2120" w:hanging="2120"/>
      <w:jc w:val="left"/>
    </w:pPr>
    <w:rPr>
      <w:rFonts w:ascii="Palatino" w:hAnsi="Palatino"/>
      <w:b/>
      <w:sz w:val="24"/>
    </w:rPr>
  </w:style>
  <w:style w:type="paragraph" w:styleId="Textodebalo">
    <w:name w:val="Balloon Text"/>
    <w:basedOn w:val="Normal"/>
    <w:link w:val="TextodebaloChar"/>
    <w:uiPriority w:val="99"/>
    <w:rsid w:val="00F06F01"/>
    <w:rPr>
      <w:rFonts w:ascii="Tahoma" w:hAnsi="Tahoma" w:cs="Tahoma"/>
      <w:sz w:val="16"/>
      <w:szCs w:val="16"/>
    </w:rPr>
  </w:style>
  <w:style w:type="character" w:customStyle="1" w:styleId="TextodebaloChar">
    <w:name w:val="Texto de balão Char"/>
    <w:basedOn w:val="Fontepargpadro"/>
    <w:link w:val="Textodebalo"/>
    <w:uiPriority w:val="99"/>
    <w:rsid w:val="00E23B26"/>
    <w:rPr>
      <w:rFonts w:ascii="Tahoma" w:hAnsi="Tahoma" w:cs="Tahoma"/>
      <w:sz w:val="16"/>
      <w:szCs w:val="16"/>
      <w:lang w:eastAsia="ar-SA"/>
    </w:rPr>
  </w:style>
  <w:style w:type="paragraph" w:styleId="Pr-formataoHTML">
    <w:name w:val="HTML Preformatted"/>
    <w:basedOn w:val="Normal"/>
    <w:rsid w:val="00F0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rsid w:val="00F06F01"/>
    <w:pPr>
      <w:spacing w:before="120" w:after="0"/>
      <w:jc w:val="right"/>
    </w:pPr>
    <w:rPr>
      <w:rFonts w:ascii="Verdana" w:hAnsi="Verdana"/>
      <w:b/>
      <w:caps/>
      <w:sz w:val="36"/>
      <w:szCs w:val="16"/>
    </w:rPr>
  </w:style>
  <w:style w:type="paragraph" w:customStyle="1" w:styleId="PSC-Versao">
    <w:name w:val="PSC - Versao"/>
    <w:basedOn w:val="Normal"/>
    <w:rsid w:val="00F06F01"/>
    <w:pPr>
      <w:spacing w:before="120" w:after="0"/>
      <w:jc w:val="right"/>
    </w:pPr>
    <w:rPr>
      <w:rFonts w:ascii="Verdana" w:hAnsi="Verdana"/>
      <w:b/>
      <w:sz w:val="28"/>
      <w:szCs w:val="16"/>
    </w:rPr>
  </w:style>
  <w:style w:type="paragraph" w:customStyle="1" w:styleId="PSC-TituloEsquerda">
    <w:name w:val="PSC - Titulo Esquerda"/>
    <w:basedOn w:val="Normal"/>
    <w:rsid w:val="00F06F01"/>
    <w:pPr>
      <w:spacing w:before="360" w:after="240"/>
    </w:pPr>
    <w:rPr>
      <w:rFonts w:ascii="Verdana" w:hAnsi="Verdana"/>
      <w:b/>
      <w:sz w:val="28"/>
      <w:szCs w:val="16"/>
    </w:rPr>
  </w:style>
  <w:style w:type="paragraph" w:customStyle="1" w:styleId="PSC-Cliente">
    <w:name w:val="PSC - Cliente"/>
    <w:basedOn w:val="Normal"/>
    <w:rsid w:val="00F06F01"/>
    <w:pPr>
      <w:spacing w:before="600" w:after="0"/>
      <w:jc w:val="right"/>
    </w:pPr>
    <w:rPr>
      <w:rFonts w:ascii="Verdana" w:hAnsi="Verdana"/>
      <w:b/>
      <w:sz w:val="28"/>
      <w:szCs w:val="16"/>
    </w:rPr>
  </w:style>
  <w:style w:type="paragraph" w:customStyle="1" w:styleId="PSC-Projeto">
    <w:name w:val="PSC - Projeto"/>
    <w:basedOn w:val="Normal"/>
    <w:rsid w:val="00F06F01"/>
    <w:pPr>
      <w:spacing w:before="4440" w:after="0"/>
      <w:jc w:val="right"/>
    </w:pPr>
    <w:rPr>
      <w:rFonts w:ascii="Verdana" w:hAnsi="Verdana"/>
      <w:b/>
      <w:sz w:val="36"/>
      <w:szCs w:val="16"/>
    </w:rPr>
  </w:style>
  <w:style w:type="paragraph" w:customStyle="1" w:styleId="PSC-Contrato">
    <w:name w:val="PSC - Contrato"/>
    <w:basedOn w:val="Normal"/>
    <w:rsid w:val="00F06F01"/>
    <w:pPr>
      <w:spacing w:before="120" w:after="600"/>
      <w:jc w:val="right"/>
    </w:pPr>
    <w:rPr>
      <w:rFonts w:ascii="Verdana" w:hAnsi="Verdana"/>
      <w:b/>
      <w:sz w:val="28"/>
      <w:szCs w:val="16"/>
    </w:rPr>
  </w:style>
  <w:style w:type="paragraph" w:customStyle="1" w:styleId="PSC-Responsavel">
    <w:name w:val="PSC - Responsavel"/>
    <w:basedOn w:val="Normal"/>
    <w:rsid w:val="00F06F01"/>
    <w:pPr>
      <w:spacing w:before="120" w:after="0"/>
      <w:jc w:val="right"/>
    </w:pPr>
    <w:rPr>
      <w:rFonts w:ascii="Verdana" w:hAnsi="Verdana"/>
      <w:sz w:val="24"/>
      <w:szCs w:val="16"/>
    </w:rPr>
  </w:style>
  <w:style w:type="paragraph" w:customStyle="1" w:styleId="PSC-TituloCentral">
    <w:name w:val="PSC - Titulo Central"/>
    <w:basedOn w:val="Normal"/>
    <w:rsid w:val="00F06F01"/>
    <w:pPr>
      <w:spacing w:before="360" w:after="360"/>
      <w:jc w:val="center"/>
    </w:pPr>
    <w:rPr>
      <w:rFonts w:ascii="Verdana" w:hAnsi="Verdana"/>
      <w:b/>
      <w:caps/>
      <w:sz w:val="24"/>
      <w:szCs w:val="16"/>
    </w:rPr>
  </w:style>
  <w:style w:type="paragraph" w:customStyle="1" w:styleId="PSC-Data">
    <w:name w:val="PSC - Data"/>
    <w:basedOn w:val="Normal"/>
    <w:rsid w:val="00F06F01"/>
    <w:pPr>
      <w:spacing w:before="240" w:after="0"/>
      <w:jc w:val="right"/>
    </w:pPr>
    <w:rPr>
      <w:rFonts w:ascii="Verdana" w:hAnsi="Verdana"/>
      <w:sz w:val="24"/>
      <w:szCs w:val="16"/>
    </w:rPr>
  </w:style>
  <w:style w:type="paragraph" w:customStyle="1" w:styleId="PSC-Topico1">
    <w:name w:val="PSC - Topico 1"/>
    <w:basedOn w:val="Normal"/>
    <w:rsid w:val="00F06F01"/>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rsid w:val="00F06F01"/>
    <w:pPr>
      <w:spacing w:before="120" w:after="0"/>
      <w:jc w:val="left"/>
    </w:pPr>
    <w:rPr>
      <w:rFonts w:ascii="Verdana" w:hAnsi="Verdana"/>
      <w:b/>
      <w:sz w:val="16"/>
      <w:szCs w:val="16"/>
    </w:rPr>
  </w:style>
  <w:style w:type="paragraph" w:customStyle="1" w:styleId="PSC-TabelaItem">
    <w:name w:val="PSC - Tabela Item"/>
    <w:basedOn w:val="Normal"/>
    <w:rsid w:val="00F06F01"/>
    <w:pPr>
      <w:spacing w:before="20" w:after="20"/>
    </w:pPr>
    <w:rPr>
      <w:rFonts w:ascii="Verdana" w:hAnsi="Verdana"/>
      <w:sz w:val="16"/>
      <w:szCs w:val="16"/>
    </w:rPr>
  </w:style>
  <w:style w:type="paragraph" w:customStyle="1" w:styleId="footerright">
    <w:name w:val="footer right"/>
    <w:basedOn w:val="Normal"/>
    <w:rsid w:val="00F06F01"/>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rsid w:val="00F06F01"/>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rsid w:val="00F06F01"/>
    <w:pPr>
      <w:spacing w:before="20" w:after="20"/>
    </w:pPr>
    <w:rPr>
      <w:rFonts w:ascii="Verdana" w:hAnsi="Verdana"/>
      <w:sz w:val="16"/>
      <w:szCs w:val="16"/>
    </w:rPr>
  </w:style>
  <w:style w:type="paragraph" w:customStyle="1" w:styleId="PSC-RodapeCentral">
    <w:name w:val="PSC - Rodape Central"/>
    <w:basedOn w:val="Normal"/>
    <w:rsid w:val="00F06F01"/>
    <w:pPr>
      <w:spacing w:before="20" w:after="20"/>
      <w:jc w:val="center"/>
    </w:pPr>
    <w:rPr>
      <w:rFonts w:ascii="Verdana" w:hAnsi="Verdana"/>
      <w:sz w:val="18"/>
      <w:szCs w:val="16"/>
    </w:rPr>
  </w:style>
  <w:style w:type="paragraph" w:customStyle="1" w:styleId="PSC-RodapeDireita">
    <w:name w:val="PSC - Rodape Direita"/>
    <w:basedOn w:val="Normal"/>
    <w:rsid w:val="00F06F01"/>
    <w:pPr>
      <w:spacing w:before="20" w:after="20"/>
      <w:jc w:val="right"/>
    </w:pPr>
    <w:rPr>
      <w:rFonts w:ascii="Verdana" w:hAnsi="Verdana"/>
      <w:sz w:val="18"/>
      <w:szCs w:val="16"/>
    </w:rPr>
  </w:style>
  <w:style w:type="paragraph" w:customStyle="1" w:styleId="PSC-TabelaAprovador">
    <w:name w:val="PSC - Tabela Aprovador"/>
    <w:basedOn w:val="Normal"/>
    <w:rsid w:val="00F06F01"/>
    <w:pPr>
      <w:spacing w:before="120" w:after="180"/>
    </w:pPr>
    <w:rPr>
      <w:rFonts w:ascii="Verdana" w:hAnsi="Verdana"/>
      <w:smallCaps/>
      <w:sz w:val="24"/>
      <w:szCs w:val="16"/>
    </w:rPr>
  </w:style>
  <w:style w:type="paragraph" w:customStyle="1" w:styleId="PSC-Legenda">
    <w:name w:val="PSC - Legenda"/>
    <w:basedOn w:val="Normal"/>
    <w:rsid w:val="00F06F01"/>
    <w:pPr>
      <w:spacing w:before="20" w:after="20"/>
    </w:pPr>
    <w:rPr>
      <w:rFonts w:ascii="Verdana" w:hAnsi="Verdana"/>
      <w:b/>
      <w:sz w:val="16"/>
      <w:szCs w:val="16"/>
    </w:rPr>
  </w:style>
  <w:style w:type="paragraph" w:customStyle="1" w:styleId="PSC-Topico2">
    <w:name w:val="PSC - Topico 2"/>
    <w:basedOn w:val="Normal"/>
    <w:rsid w:val="00F06F01"/>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rsid w:val="00F06F01"/>
    <w:pPr>
      <w:spacing w:before="4440" w:after="0"/>
      <w:jc w:val="right"/>
    </w:pPr>
    <w:rPr>
      <w:rFonts w:ascii="Verdana" w:hAnsi="Verdana"/>
      <w:b/>
      <w:caps/>
      <w:sz w:val="36"/>
      <w:szCs w:val="16"/>
    </w:rPr>
  </w:style>
  <w:style w:type="paragraph" w:customStyle="1" w:styleId="Numerada1">
    <w:name w:val="Numerada1"/>
    <w:basedOn w:val="Normal"/>
    <w:rsid w:val="00F06F01"/>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rsid w:val="00F06F01"/>
    <w:pPr>
      <w:numPr>
        <w:numId w:val="11"/>
      </w:numPr>
      <w:spacing w:before="120" w:after="0"/>
    </w:pPr>
    <w:rPr>
      <w:rFonts w:ascii="Verdana" w:hAnsi="Verdana"/>
      <w:sz w:val="16"/>
      <w:szCs w:val="16"/>
    </w:rPr>
  </w:style>
  <w:style w:type="paragraph" w:customStyle="1" w:styleId="PSC-TabelaTopico">
    <w:name w:val="PSC - Tabela Topico"/>
    <w:basedOn w:val="Normal"/>
    <w:rsid w:val="00F06F01"/>
    <w:pPr>
      <w:numPr>
        <w:numId w:val="9"/>
      </w:numPr>
      <w:spacing w:before="20" w:after="20"/>
    </w:pPr>
    <w:rPr>
      <w:rFonts w:ascii="Verdana" w:hAnsi="Verdana"/>
      <w:sz w:val="16"/>
      <w:szCs w:val="16"/>
    </w:rPr>
  </w:style>
  <w:style w:type="paragraph" w:customStyle="1" w:styleId="PSCRequisito">
    <w:name w:val="PSC_Requisito"/>
    <w:basedOn w:val="Normal"/>
    <w:rsid w:val="00F06F01"/>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rsid w:val="00F06F01"/>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rsid w:val="00F06F01"/>
    <w:pPr>
      <w:spacing w:before="0" w:after="0" w:line="360" w:lineRule="auto"/>
      <w:ind w:firstLine="360"/>
    </w:pPr>
    <w:rPr>
      <w:rFonts w:ascii="Verdana" w:hAnsi="Verdana"/>
      <w:sz w:val="24"/>
      <w:szCs w:val="16"/>
    </w:rPr>
  </w:style>
  <w:style w:type="paragraph" w:customStyle="1" w:styleId="Commarcadores1">
    <w:name w:val="Com marcadores1"/>
    <w:basedOn w:val="Normal"/>
    <w:rsid w:val="00F06F01"/>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rsid w:val="00F06F01"/>
    <w:pPr>
      <w:spacing w:before="120" w:after="0"/>
      <w:jc w:val="center"/>
    </w:pPr>
    <w:rPr>
      <w:rFonts w:ascii="Verdana" w:hAnsi="Verdana"/>
      <w:sz w:val="24"/>
      <w:szCs w:val="16"/>
    </w:rPr>
  </w:style>
  <w:style w:type="paragraph" w:customStyle="1" w:styleId="PSC-Titulo1">
    <w:name w:val="PSC - Titulo 1"/>
    <w:basedOn w:val="Normal"/>
    <w:rsid w:val="00F06F01"/>
    <w:pPr>
      <w:numPr>
        <w:numId w:val="10"/>
      </w:numPr>
      <w:shd w:val="clear" w:color="auto" w:fill="DFDFDF"/>
      <w:spacing w:before="360" w:after="120"/>
      <w:jc w:val="center"/>
    </w:pPr>
    <w:rPr>
      <w:b/>
      <w:caps/>
      <w:shadow/>
      <w:sz w:val="28"/>
    </w:rPr>
  </w:style>
  <w:style w:type="paragraph" w:customStyle="1" w:styleId="PSC-Titulo2">
    <w:name w:val="PSC - Titulo 2"/>
    <w:basedOn w:val="Normal"/>
    <w:rsid w:val="00F06F01"/>
    <w:pPr>
      <w:numPr>
        <w:numId w:val="7"/>
      </w:numPr>
      <w:spacing w:before="240"/>
      <w:jc w:val="center"/>
    </w:pPr>
    <w:rPr>
      <w:b/>
      <w:sz w:val="28"/>
    </w:rPr>
  </w:style>
  <w:style w:type="paragraph" w:customStyle="1" w:styleId="PSC-Titulo3">
    <w:name w:val="PSC - Titulo 3"/>
    <w:basedOn w:val="Normal"/>
    <w:rsid w:val="00F06F01"/>
    <w:pPr>
      <w:numPr>
        <w:numId w:val="2"/>
      </w:numPr>
      <w:spacing w:before="120"/>
      <w:jc w:val="center"/>
    </w:pPr>
    <w:rPr>
      <w:b/>
    </w:rPr>
  </w:style>
  <w:style w:type="paragraph" w:customStyle="1" w:styleId="Tabletext">
    <w:name w:val="Tabletext"/>
    <w:basedOn w:val="Normal"/>
    <w:rsid w:val="00F06F01"/>
    <w:pPr>
      <w:keepLines/>
      <w:widowControl w:val="0"/>
      <w:spacing w:line="240" w:lineRule="atLeast"/>
      <w:ind w:left="284"/>
      <w:jc w:val="left"/>
    </w:pPr>
    <w:rPr>
      <w:sz w:val="20"/>
      <w:lang w:val="en-US"/>
    </w:rPr>
  </w:style>
  <w:style w:type="paragraph" w:customStyle="1" w:styleId="SigLine">
    <w:name w:val="SigLine"/>
    <w:basedOn w:val="Normal"/>
    <w:rsid w:val="00F06F01"/>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rsid w:val="00F06F01"/>
    <w:pPr>
      <w:numPr>
        <w:numId w:val="4"/>
      </w:numPr>
      <w:jc w:val="center"/>
    </w:pPr>
  </w:style>
  <w:style w:type="paragraph" w:customStyle="1" w:styleId="Style2">
    <w:name w:val="Style2"/>
    <w:basedOn w:val="Normal"/>
    <w:rsid w:val="00F06F01"/>
    <w:pPr>
      <w:numPr>
        <w:numId w:val="3"/>
      </w:numPr>
      <w:jc w:val="center"/>
    </w:pPr>
  </w:style>
  <w:style w:type="paragraph" w:customStyle="1" w:styleId="Commarcadores41">
    <w:name w:val="Com marcadores 41"/>
    <w:basedOn w:val="Normal"/>
    <w:rsid w:val="00F06F01"/>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rsid w:val="00F06F01"/>
    <w:pPr>
      <w:tabs>
        <w:tab w:val="right" w:leader="dot" w:pos="9638"/>
      </w:tabs>
      <w:ind w:left="2547"/>
    </w:pPr>
  </w:style>
  <w:style w:type="paragraph" w:customStyle="1" w:styleId="Contedodoquadro">
    <w:name w:val="Conteúdo do quadro"/>
    <w:basedOn w:val="Corpodetexto"/>
    <w:rsid w:val="00F06F01"/>
  </w:style>
  <w:style w:type="paragraph" w:customStyle="1" w:styleId="Contedodatabela">
    <w:name w:val="Conteúdo da tabela"/>
    <w:basedOn w:val="Normal"/>
    <w:rsid w:val="00F06F01"/>
    <w:pPr>
      <w:suppressLineNumbers/>
    </w:pPr>
  </w:style>
  <w:style w:type="paragraph" w:customStyle="1" w:styleId="Ttulodatabela">
    <w:name w:val="Título da tabela"/>
    <w:basedOn w:val="Contedodatabela"/>
    <w:rsid w:val="00F06F01"/>
    <w:pPr>
      <w:jc w:val="center"/>
    </w:pPr>
    <w:rPr>
      <w:b/>
      <w:bCs/>
    </w:rPr>
  </w:style>
  <w:style w:type="paragraph" w:customStyle="1" w:styleId="Linha">
    <w:name w:val="#Linha"/>
    <w:basedOn w:val="Normal"/>
    <w:rsid w:val="00F06F01"/>
  </w:style>
  <w:style w:type="paragraph" w:styleId="Primeirorecuodecorpodetexto">
    <w:name w:val="Body Text First Indent"/>
    <w:basedOn w:val="Corpodetexto"/>
    <w:semiHidden/>
    <w:rsid w:val="00F06F01"/>
    <w:pPr>
      <w:ind w:firstLine="283"/>
    </w:pPr>
  </w:style>
  <w:style w:type="paragraph" w:customStyle="1" w:styleId="Ttulo10">
    <w:name w:val="Título 10"/>
    <w:basedOn w:val="Ttulo"/>
    <w:next w:val="Corpodetexto"/>
    <w:rsid w:val="00F06F01"/>
    <w:pPr>
      <w:tabs>
        <w:tab w:val="num" w:pos="1584"/>
      </w:tabs>
      <w:ind w:left="1584" w:hanging="1584"/>
      <w:outlineLvl w:val="8"/>
    </w:pPr>
    <w:rPr>
      <w:b/>
      <w:bCs/>
      <w:sz w:val="21"/>
      <w:szCs w:val="21"/>
    </w:rPr>
  </w:style>
  <w:style w:type="paragraph" w:customStyle="1" w:styleId="Tabela">
    <w:name w:val="Tabela"/>
    <w:basedOn w:val="Legenda1"/>
    <w:rsid w:val="00F06F01"/>
  </w:style>
  <w:style w:type="paragraph" w:customStyle="1" w:styleId="Ilustrao">
    <w:name w:val="Ilustração"/>
    <w:basedOn w:val="Legenda1"/>
    <w:rsid w:val="00F06F01"/>
  </w:style>
  <w:style w:type="paragraph" w:customStyle="1" w:styleId="Ttulodondice">
    <w:name w:val="Título do índice"/>
    <w:basedOn w:val="Ttulo"/>
    <w:rsid w:val="00F06F01"/>
    <w:pPr>
      <w:suppressLineNumbers/>
    </w:pPr>
    <w:rPr>
      <w:b/>
      <w:bCs/>
      <w:sz w:val="32"/>
      <w:szCs w:val="32"/>
    </w:rPr>
  </w:style>
  <w:style w:type="paragraph" w:customStyle="1" w:styleId="Cabealhoesquerda">
    <w:name w:val="Cabeçalho à esquerda"/>
    <w:basedOn w:val="Normal"/>
    <w:rsid w:val="00F06F01"/>
    <w:pPr>
      <w:suppressLineNumbers/>
      <w:tabs>
        <w:tab w:val="center" w:pos="4521"/>
        <w:tab w:val="right" w:pos="9043"/>
      </w:tabs>
    </w:pPr>
  </w:style>
  <w:style w:type="paragraph" w:customStyle="1" w:styleId="WW-Padro">
    <w:name w:val="WW-Padrão"/>
    <w:rsid w:val="00F06F01"/>
    <w:pPr>
      <w:widowControl w:val="0"/>
      <w:suppressAutoHyphens/>
    </w:pPr>
    <w:rPr>
      <w:rFonts w:eastAsia="Arial"/>
      <w:sz w:val="24"/>
      <w:szCs w:val="24"/>
      <w:lang w:eastAsia="ar-SA"/>
    </w:rPr>
  </w:style>
  <w:style w:type="paragraph" w:customStyle="1" w:styleId="Textopr-formatado">
    <w:name w:val="Texto pré-formatado"/>
    <w:basedOn w:val="Normal"/>
    <w:rsid w:val="00F06F01"/>
    <w:pPr>
      <w:spacing w:after="0"/>
    </w:pPr>
    <w:rPr>
      <w:rFonts w:ascii="Courier New" w:eastAsia="Courier New" w:hAnsi="Courier New" w:cs="Courier New"/>
      <w:sz w:val="20"/>
    </w:rPr>
  </w:style>
  <w:style w:type="paragraph" w:customStyle="1" w:styleId="Linhahorizontal">
    <w:name w:val="Linha horizontal"/>
    <w:basedOn w:val="Normal"/>
    <w:next w:val="Corpodetexto"/>
    <w:rsid w:val="00F06F01"/>
    <w:pPr>
      <w:suppressLineNumbers/>
      <w:pBdr>
        <w:bottom w:val="double" w:sz="1" w:space="0" w:color="808080"/>
      </w:pBdr>
      <w:spacing w:after="283"/>
    </w:pPr>
    <w:rPr>
      <w:sz w:val="12"/>
      <w:szCs w:val="12"/>
    </w:rPr>
  </w:style>
  <w:style w:type="paragraph" w:customStyle="1" w:styleId="Citaes">
    <w:name w:val="Citações"/>
    <w:basedOn w:val="Normal"/>
    <w:rsid w:val="00F06F01"/>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customStyle="1" w:styleId="Textbody">
    <w:name w:val="Text body"/>
    <w:basedOn w:val="Normal"/>
    <w:rsid w:val="00A6023F"/>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uiPriority w:val="34"/>
    <w:qFormat/>
    <w:rsid w:val="00A6023F"/>
    <w:pPr>
      <w:widowControl w:val="0"/>
      <w:autoSpaceDN w:val="0"/>
      <w:spacing w:before="0" w:after="0"/>
      <w:ind w:left="720"/>
      <w:jc w:val="left"/>
      <w:textAlignment w:val="baseline"/>
    </w:pPr>
    <w:rPr>
      <w:rFonts w:ascii="Times New Roman" w:eastAsia="SimSun" w:hAnsi="Times New Roman" w:cs="Mangal"/>
      <w:kern w:val="3"/>
      <w:sz w:val="24"/>
      <w:szCs w:val="21"/>
      <w:lang w:eastAsia="zh-CN" w:bidi="hi-IN"/>
    </w:rPr>
  </w:style>
  <w:style w:type="paragraph" w:customStyle="1" w:styleId="Standard">
    <w:name w:val="Standard"/>
    <w:rsid w:val="00E23B26"/>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E23B26"/>
    <w:pPr>
      <w:suppressLineNumbers/>
    </w:pPr>
    <w:rPr>
      <w:rFonts w:ascii="Calibri" w:hAnsi="Calibri"/>
      <w:b/>
    </w:rPr>
  </w:style>
  <w:style w:type="paragraph" w:customStyle="1" w:styleId="DocumentTitle">
    <w:name w:val="Document Title"/>
    <w:rsid w:val="00E23B26"/>
    <w:rPr>
      <w:snapToGrid w:val="0"/>
      <w:sz w:val="24"/>
      <w:lang w:val="en-US" w:eastAsia="en-US"/>
    </w:rPr>
  </w:style>
  <w:style w:type="paragraph" w:customStyle="1" w:styleId="TemplateNote">
    <w:name w:val="Template Note"/>
    <w:basedOn w:val="Normal"/>
    <w:rsid w:val="00E23B26"/>
    <w:pPr>
      <w:keepNext/>
      <w:widowControl w:val="0"/>
      <w:pBdr>
        <w:top w:val="single" w:sz="6" w:space="1" w:color="auto"/>
        <w:left w:val="single" w:sz="6" w:space="1" w:color="auto"/>
        <w:bottom w:val="single" w:sz="6" w:space="1" w:color="auto"/>
        <w:right w:val="single" w:sz="6" w:space="1" w:color="auto"/>
      </w:pBdr>
      <w:shd w:val="pct5" w:color="auto" w:fill="auto"/>
      <w:suppressAutoHyphens w:val="0"/>
      <w:spacing w:before="80" w:after="80"/>
    </w:pPr>
    <w:rPr>
      <w:rFonts w:ascii="Times New Roman" w:hAnsi="Times New Roman"/>
      <w:i/>
      <w:color w:val="0000FF"/>
      <w:sz w:val="20"/>
      <w:lang w:eastAsia="en-US"/>
    </w:rPr>
  </w:style>
  <w:style w:type="paragraph" w:customStyle="1" w:styleId="Default">
    <w:name w:val="Default"/>
    <w:rsid w:val="00E23B26"/>
    <w:pPr>
      <w:autoSpaceDE w:val="0"/>
      <w:autoSpaceDN w:val="0"/>
      <w:adjustRightInd w:val="0"/>
    </w:pPr>
    <w:rPr>
      <w:rFonts w:ascii="Arial" w:eastAsia="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0240">
      <w:bodyDiv w:val="1"/>
      <w:marLeft w:val="0"/>
      <w:marRight w:val="0"/>
      <w:marTop w:val="0"/>
      <w:marBottom w:val="0"/>
      <w:divBdr>
        <w:top w:val="none" w:sz="0" w:space="0" w:color="auto"/>
        <w:left w:val="none" w:sz="0" w:space="0" w:color="auto"/>
        <w:bottom w:val="none" w:sz="0" w:space="0" w:color="auto"/>
        <w:right w:val="none" w:sz="0" w:space="0" w:color="auto"/>
      </w:divBdr>
    </w:div>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528881957">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6D0EF-B5DD-4DFA-8078-8E5CDA4A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70</Pages>
  <Words>15833</Words>
  <Characters>85499</Characters>
  <Application>Microsoft Office Word</Application>
  <DocSecurity>0</DocSecurity>
  <Lines>712</Lines>
  <Paragraphs>202</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101130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80</cp:revision>
  <cp:lastPrinted>2018-06-08T14:26:00Z</cp:lastPrinted>
  <dcterms:created xsi:type="dcterms:W3CDTF">2018-03-08T19:23:00Z</dcterms:created>
  <dcterms:modified xsi:type="dcterms:W3CDTF">2018-06-19T18:30:00Z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