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B9" w:rsidRDefault="008833B9" w:rsidP="00F44882">
      <w:bookmarkStart w:id="0" w:name="_GoBack"/>
      <w:bookmarkEnd w:id="0"/>
    </w:p>
    <w:p w:rsidR="008833B9" w:rsidRDefault="008833B9" w:rsidP="008833B9">
      <w:pPr>
        <w:pStyle w:val="Ttulo1"/>
        <w:numPr>
          <w:ilvl w:val="0"/>
          <w:numId w:val="0"/>
        </w:numPr>
      </w:pPr>
    </w:p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Pr="008833B9" w:rsidRDefault="008833B9" w:rsidP="008833B9">
      <w:pPr>
        <w:autoSpaceDN w:val="0"/>
        <w:spacing w:after="0" w:line="240" w:lineRule="auto"/>
        <w:jc w:val="right"/>
        <w:rPr>
          <w:b/>
          <w:sz w:val="40"/>
          <w:szCs w:val="40"/>
          <w:lang w:eastAsia="pt-BR"/>
        </w:rPr>
      </w:pPr>
      <w:r w:rsidRPr="008833B9">
        <w:rPr>
          <w:b/>
          <w:color w:val="000000"/>
          <w:sz w:val="40"/>
          <w:szCs w:val="40"/>
        </w:rPr>
        <w:t>Diretriz de Verificação e Validação</w:t>
      </w:r>
    </w:p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8833B9" w:rsidRDefault="008833B9" w:rsidP="008833B9"/>
    <w:p w:rsidR="00AF11D6" w:rsidRDefault="00AF11D6" w:rsidP="008833B9"/>
    <w:p w:rsidR="008833B9" w:rsidRPr="008833B9" w:rsidRDefault="008833B9" w:rsidP="008833B9"/>
    <w:p w:rsidR="00F44882" w:rsidRDefault="0039617D" w:rsidP="00F44882">
      <w:pPr>
        <w:pStyle w:val="Ttulo1"/>
      </w:pPr>
      <w:r>
        <w:lastRenderedPageBreak/>
        <w:t>Cenários para requisitos</w:t>
      </w:r>
    </w:p>
    <w:p w:rsidR="00AF11D6" w:rsidRDefault="00AF11D6" w:rsidP="00AF11D6"/>
    <w:p w:rsidR="00AF11D6" w:rsidRPr="00AF11D6" w:rsidRDefault="00AF11D6" w:rsidP="00AF11D6">
      <w:pPr>
        <w:pStyle w:val="PargrafodaLista"/>
        <w:numPr>
          <w:ilvl w:val="0"/>
          <w:numId w:val="15"/>
        </w:numPr>
        <w:jc w:val="left"/>
        <w:rPr>
          <w:b/>
        </w:rPr>
      </w:pPr>
      <w:r w:rsidRPr="00AF11D6">
        <w:rPr>
          <w:b/>
        </w:rPr>
        <w:t>Inclusão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>
        <w:t>Incluir com sucesso;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 w:rsidRPr="00966ABC">
        <w:t>Validar mensagem de inclusão;</w:t>
      </w:r>
    </w:p>
    <w:p w:rsidR="004E4473" w:rsidRPr="00966ABC" w:rsidRDefault="004E4473" w:rsidP="004E4473">
      <w:pPr>
        <w:pStyle w:val="PargrafodaLista"/>
        <w:numPr>
          <w:ilvl w:val="0"/>
          <w:numId w:val="16"/>
        </w:numPr>
        <w:jc w:val="left"/>
      </w:pPr>
      <w:r w:rsidRPr="00966ABC">
        <w:t xml:space="preserve">Validar mensagem de </w:t>
      </w:r>
      <w:r>
        <w:t>obrigatoriedade de campos</w:t>
      </w:r>
      <w:r w:rsidRPr="00966ABC">
        <w:t>;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>
        <w:t>Incluir mesmo registro (duplicidade de registro. Ex.: como mesmo nome, cpf, cnpj...);</w:t>
      </w:r>
    </w:p>
    <w:p w:rsidR="004E4473" w:rsidRDefault="004E4473" w:rsidP="00AF11D6">
      <w:pPr>
        <w:pStyle w:val="PargrafodaLista"/>
        <w:numPr>
          <w:ilvl w:val="0"/>
          <w:numId w:val="16"/>
        </w:numPr>
        <w:jc w:val="left"/>
      </w:pPr>
      <w:r>
        <w:t>Validar mensagem de registro em duplicidade;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>
        <w:t>Não preencher os campos obrigatórios e salvar;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>
        <w:t>Inclusão de data com registro de data final menor que data inicial;</w:t>
      </w:r>
    </w:p>
    <w:p w:rsidR="004E4473" w:rsidRDefault="004E4473" w:rsidP="00AF11D6">
      <w:pPr>
        <w:pStyle w:val="PargrafodaLista"/>
        <w:numPr>
          <w:ilvl w:val="0"/>
          <w:numId w:val="16"/>
        </w:numPr>
        <w:jc w:val="left"/>
      </w:pPr>
      <w:r>
        <w:t>Validar mensagem de data inválida;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>
        <w:t>Incluir data inexistente (12/00/2010, 45/01/2010);</w:t>
      </w:r>
    </w:p>
    <w:p w:rsidR="00AF11D6" w:rsidRPr="00966ABC" w:rsidRDefault="00AF11D6" w:rsidP="00AF11D6">
      <w:pPr>
        <w:pStyle w:val="PargrafodaLista"/>
        <w:numPr>
          <w:ilvl w:val="0"/>
          <w:numId w:val="16"/>
        </w:numPr>
        <w:jc w:val="left"/>
      </w:pPr>
      <w:r w:rsidRPr="00966ABC">
        <w:t>Incluir data inválida (aa/02/2010);</w:t>
      </w:r>
    </w:p>
    <w:p w:rsidR="00AF11D6" w:rsidRPr="00966ABC" w:rsidRDefault="00AF11D6" w:rsidP="00AF11D6">
      <w:pPr>
        <w:pStyle w:val="PargrafodaLista"/>
        <w:numPr>
          <w:ilvl w:val="0"/>
          <w:numId w:val="16"/>
        </w:numPr>
        <w:jc w:val="left"/>
      </w:pPr>
      <w:r w:rsidRPr="00966ABC">
        <w:t>Incluir hora inexistente (30:26:00)</w:t>
      </w:r>
      <w:r w:rsidR="004E4473">
        <w:t>;</w:t>
      </w:r>
    </w:p>
    <w:p w:rsidR="00AF11D6" w:rsidRDefault="00AF11D6" w:rsidP="00AF11D6">
      <w:pPr>
        <w:pStyle w:val="PargrafodaLista"/>
        <w:numPr>
          <w:ilvl w:val="0"/>
          <w:numId w:val="16"/>
        </w:numPr>
        <w:jc w:val="left"/>
      </w:pPr>
      <w:r>
        <w:t>Incluir hora inválida (30:xx:00).</w:t>
      </w:r>
    </w:p>
    <w:p w:rsidR="00AF11D6" w:rsidRDefault="00AF11D6" w:rsidP="00AF11D6"/>
    <w:p w:rsidR="00AF11D6" w:rsidRPr="00AF11D6" w:rsidRDefault="00AF11D6" w:rsidP="00AF11D6">
      <w:pPr>
        <w:pStyle w:val="PargrafodaLista"/>
        <w:numPr>
          <w:ilvl w:val="0"/>
          <w:numId w:val="15"/>
        </w:numPr>
        <w:jc w:val="left"/>
        <w:rPr>
          <w:b/>
        </w:rPr>
      </w:pPr>
      <w:r w:rsidRPr="00AF11D6">
        <w:rPr>
          <w:b/>
        </w:rPr>
        <w:t>Alteração</w:t>
      </w:r>
    </w:p>
    <w:p w:rsidR="00AF11D6" w:rsidRDefault="00AF11D6" w:rsidP="00AF11D6">
      <w:pPr>
        <w:pStyle w:val="PargrafodaLista"/>
        <w:numPr>
          <w:ilvl w:val="0"/>
          <w:numId w:val="17"/>
        </w:numPr>
        <w:jc w:val="left"/>
      </w:pPr>
      <w:r>
        <w:t>Registrar uma alteração com sucesso;</w:t>
      </w:r>
    </w:p>
    <w:p w:rsidR="004E4473" w:rsidRDefault="004E4473" w:rsidP="00AF11D6">
      <w:pPr>
        <w:pStyle w:val="PargrafodaLista"/>
        <w:numPr>
          <w:ilvl w:val="0"/>
          <w:numId w:val="17"/>
        </w:numPr>
        <w:jc w:val="left"/>
      </w:pPr>
      <w:r>
        <w:t>Alteração de registro para registro já existente;</w:t>
      </w:r>
    </w:p>
    <w:p w:rsidR="004E4473" w:rsidRDefault="004E4473" w:rsidP="00AF11D6">
      <w:pPr>
        <w:pStyle w:val="PargrafodaLista"/>
        <w:numPr>
          <w:ilvl w:val="0"/>
          <w:numId w:val="17"/>
        </w:numPr>
        <w:jc w:val="left"/>
      </w:pPr>
      <w:r>
        <w:t>Validar mensagem de alteração para registro já existente;</w:t>
      </w:r>
    </w:p>
    <w:p w:rsidR="00AF11D6" w:rsidRPr="00966ABC" w:rsidRDefault="00AF11D6" w:rsidP="00AF11D6">
      <w:pPr>
        <w:pStyle w:val="PargrafodaLista"/>
        <w:numPr>
          <w:ilvl w:val="0"/>
          <w:numId w:val="17"/>
        </w:numPr>
        <w:jc w:val="left"/>
      </w:pPr>
      <w:r w:rsidRPr="00966ABC">
        <w:t>Alterar registro dependente;</w:t>
      </w:r>
    </w:p>
    <w:p w:rsidR="00AF11D6" w:rsidRPr="00966ABC" w:rsidRDefault="00AF11D6" w:rsidP="00AF11D6">
      <w:pPr>
        <w:pStyle w:val="PargrafodaLista"/>
        <w:numPr>
          <w:ilvl w:val="0"/>
          <w:numId w:val="17"/>
        </w:numPr>
        <w:jc w:val="left"/>
      </w:pPr>
      <w:r w:rsidRPr="00966ABC">
        <w:t>Validar mensagem de alteração;</w:t>
      </w:r>
    </w:p>
    <w:p w:rsidR="00AF11D6" w:rsidRPr="00966ABC" w:rsidRDefault="00AF11D6" w:rsidP="00AF11D6">
      <w:pPr>
        <w:pStyle w:val="PargrafodaLista"/>
        <w:numPr>
          <w:ilvl w:val="0"/>
          <w:numId w:val="17"/>
        </w:numPr>
        <w:jc w:val="left"/>
      </w:pPr>
      <w:r w:rsidRPr="00966ABC">
        <w:t>Cancelar uma alteração;</w:t>
      </w:r>
    </w:p>
    <w:p w:rsidR="00AF11D6" w:rsidRDefault="00AF11D6" w:rsidP="00AF11D6">
      <w:pPr>
        <w:pStyle w:val="PargrafodaLista"/>
        <w:numPr>
          <w:ilvl w:val="0"/>
          <w:numId w:val="17"/>
        </w:numPr>
        <w:jc w:val="left"/>
      </w:pPr>
      <w:r w:rsidRPr="00966ABC">
        <w:t>Consultar uma alteração.</w:t>
      </w:r>
    </w:p>
    <w:p w:rsidR="00AF11D6" w:rsidRDefault="00AF11D6" w:rsidP="00AF11D6"/>
    <w:p w:rsidR="00AF11D6" w:rsidRPr="00AF11D6" w:rsidRDefault="00AF11D6" w:rsidP="00AF11D6">
      <w:pPr>
        <w:pStyle w:val="PargrafodaLista"/>
        <w:numPr>
          <w:ilvl w:val="0"/>
          <w:numId w:val="15"/>
        </w:numPr>
        <w:jc w:val="left"/>
        <w:rPr>
          <w:b/>
        </w:rPr>
      </w:pPr>
      <w:r w:rsidRPr="00AF11D6">
        <w:rPr>
          <w:b/>
        </w:rPr>
        <w:t>Excluir uma inclusão</w:t>
      </w:r>
    </w:p>
    <w:p w:rsidR="00AF11D6" w:rsidRPr="00966ABC" w:rsidRDefault="00AF11D6" w:rsidP="00AF11D6">
      <w:pPr>
        <w:pStyle w:val="PargrafodaLista"/>
        <w:numPr>
          <w:ilvl w:val="0"/>
          <w:numId w:val="18"/>
        </w:numPr>
        <w:jc w:val="left"/>
      </w:pPr>
      <w:r w:rsidRPr="00966ABC">
        <w:t>Excluir um registro com sucesso;</w:t>
      </w:r>
    </w:p>
    <w:p w:rsidR="00AF11D6" w:rsidRPr="00966ABC" w:rsidRDefault="00AF11D6" w:rsidP="00AF11D6">
      <w:pPr>
        <w:pStyle w:val="PargrafodaLista"/>
        <w:numPr>
          <w:ilvl w:val="0"/>
          <w:numId w:val="18"/>
        </w:numPr>
        <w:jc w:val="left"/>
      </w:pPr>
      <w:r w:rsidRPr="00966ABC">
        <w:t>Excluir registro dependente;</w:t>
      </w:r>
    </w:p>
    <w:p w:rsidR="00AF11D6" w:rsidRDefault="00AF11D6" w:rsidP="00AF11D6">
      <w:pPr>
        <w:pStyle w:val="PargrafodaLista"/>
        <w:numPr>
          <w:ilvl w:val="0"/>
          <w:numId w:val="18"/>
        </w:numPr>
        <w:jc w:val="left"/>
      </w:pPr>
      <w:r w:rsidRPr="00966ABC">
        <w:t>Validar mensagem de exclusão;</w:t>
      </w:r>
    </w:p>
    <w:p w:rsidR="004E4473" w:rsidRPr="00966ABC" w:rsidRDefault="004E4473" w:rsidP="00AF11D6">
      <w:pPr>
        <w:pStyle w:val="PargrafodaLista"/>
        <w:numPr>
          <w:ilvl w:val="0"/>
          <w:numId w:val="18"/>
        </w:numPr>
        <w:jc w:val="left"/>
      </w:pPr>
      <w:r>
        <w:t>Validar mensagem de exclusão com dependência;</w:t>
      </w:r>
    </w:p>
    <w:p w:rsidR="00AF11D6" w:rsidRPr="00966ABC" w:rsidRDefault="00AF11D6" w:rsidP="00AF11D6">
      <w:pPr>
        <w:pStyle w:val="PargrafodaLista"/>
        <w:numPr>
          <w:ilvl w:val="0"/>
          <w:numId w:val="18"/>
        </w:numPr>
        <w:jc w:val="left"/>
      </w:pPr>
      <w:r w:rsidRPr="00966ABC">
        <w:t>Cancelar a opção de excluir um registro;</w:t>
      </w:r>
    </w:p>
    <w:p w:rsidR="00AF11D6" w:rsidRPr="00966ABC" w:rsidRDefault="00AF11D6" w:rsidP="00AF11D6">
      <w:pPr>
        <w:pStyle w:val="PargrafodaLista"/>
        <w:numPr>
          <w:ilvl w:val="0"/>
          <w:numId w:val="18"/>
        </w:numPr>
        <w:jc w:val="left"/>
      </w:pPr>
      <w:r w:rsidRPr="00966ABC">
        <w:t>Consultar se o registro foi excluído.</w:t>
      </w:r>
    </w:p>
    <w:p w:rsidR="00AF11D6" w:rsidRDefault="00AF11D6" w:rsidP="00AF11D6"/>
    <w:p w:rsidR="00AF11D6" w:rsidRPr="00AF11D6" w:rsidRDefault="00AF11D6" w:rsidP="00AF11D6">
      <w:pPr>
        <w:pStyle w:val="PargrafodaLista"/>
        <w:numPr>
          <w:ilvl w:val="0"/>
          <w:numId w:val="15"/>
        </w:numPr>
        <w:jc w:val="left"/>
        <w:rPr>
          <w:b/>
        </w:rPr>
      </w:pPr>
      <w:r w:rsidRPr="00AF11D6">
        <w:rPr>
          <w:b/>
        </w:rPr>
        <w:t>Consultar registro incluído</w:t>
      </w:r>
    </w:p>
    <w:p w:rsidR="00AF11D6" w:rsidRDefault="00AF11D6" w:rsidP="00AF11D6">
      <w:pPr>
        <w:pStyle w:val="PargrafodaLista"/>
        <w:numPr>
          <w:ilvl w:val="0"/>
          <w:numId w:val="19"/>
        </w:numPr>
        <w:jc w:val="left"/>
      </w:pPr>
      <w:r>
        <w:t>Consultar por diferentes filtros e combinações;</w:t>
      </w:r>
    </w:p>
    <w:p w:rsidR="00AF11D6" w:rsidRDefault="00AF11D6" w:rsidP="00AF11D6">
      <w:pPr>
        <w:pStyle w:val="PargrafodaLista"/>
        <w:numPr>
          <w:ilvl w:val="0"/>
          <w:numId w:val="19"/>
        </w:numPr>
        <w:jc w:val="left"/>
      </w:pPr>
      <w:r>
        <w:t xml:space="preserve">Realizar a pesquisa dos registros conforme os caracteres informados, sendo obrigatório a digitação de no mínimo </w:t>
      </w:r>
      <w:r w:rsidRPr="00966ABC">
        <w:t xml:space="preserve">3 (caracteres) </w:t>
      </w:r>
      <w:r>
        <w:t>para realização de busca;</w:t>
      </w:r>
    </w:p>
    <w:p w:rsidR="00AF11D6" w:rsidRDefault="00AF11D6" w:rsidP="00AF11D6">
      <w:pPr>
        <w:pStyle w:val="PargrafodaLista"/>
        <w:numPr>
          <w:ilvl w:val="0"/>
          <w:numId w:val="19"/>
        </w:numPr>
        <w:jc w:val="left"/>
      </w:pPr>
      <w:r>
        <w:t>Indicar os parâmetros de busca (pesquisa pelo título, palavra-chave. No corpo do texto, dentro de documentos...);</w:t>
      </w:r>
    </w:p>
    <w:p w:rsidR="00AF11D6" w:rsidRDefault="00AF11D6" w:rsidP="00AF11D6">
      <w:pPr>
        <w:pStyle w:val="PargrafodaLista"/>
        <w:numPr>
          <w:ilvl w:val="0"/>
          <w:numId w:val="19"/>
        </w:numPr>
        <w:jc w:val="left"/>
      </w:pPr>
      <w:r>
        <w:t>Mensagem de validação para nenhum registro encontrado;</w:t>
      </w:r>
    </w:p>
    <w:p w:rsidR="00AF11D6" w:rsidRDefault="00AF11D6" w:rsidP="00AF11D6">
      <w:pPr>
        <w:pStyle w:val="PargrafodaLista"/>
        <w:numPr>
          <w:ilvl w:val="0"/>
          <w:numId w:val="19"/>
        </w:numPr>
        <w:jc w:val="left"/>
      </w:pPr>
      <w:r>
        <w:t>Mensagem de validação para nenhum dado informado.</w:t>
      </w:r>
    </w:p>
    <w:p w:rsidR="00AF11D6" w:rsidRDefault="00AF11D6" w:rsidP="00AF11D6"/>
    <w:p w:rsidR="00CF4AA4" w:rsidRDefault="00CF4AA4" w:rsidP="00AF11D6"/>
    <w:p w:rsidR="00CF4AA4" w:rsidRDefault="00CF4AA4" w:rsidP="00AF11D6"/>
    <w:p w:rsidR="00AF11D6" w:rsidRPr="00AF11D6" w:rsidRDefault="00AF11D6" w:rsidP="00AF11D6">
      <w:pPr>
        <w:pStyle w:val="PargrafodaLista"/>
        <w:numPr>
          <w:ilvl w:val="0"/>
          <w:numId w:val="15"/>
        </w:numPr>
        <w:jc w:val="left"/>
        <w:rPr>
          <w:b/>
        </w:rPr>
      </w:pPr>
      <w:r w:rsidRPr="00AF11D6">
        <w:rPr>
          <w:b/>
        </w:rPr>
        <w:lastRenderedPageBreak/>
        <w:t>Interface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Especificar a quantidade mínima de caracteres a serem inseridos para que o sistema possa realizar a busca;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Para os campos de anexo, informar o tamanho, quantidade e formato;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Máscaras para CPF, CNPJ, telefone e data. Usar validação de cpf e cnpj e componente do MAPA para data;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 xml:space="preserve">Validar se os campos de </w:t>
      </w:r>
      <w:r w:rsidRPr="004A6887">
        <w:t>confirmação</w:t>
      </w:r>
      <w:r>
        <w:t xml:space="preserve"> de senha e e-mail não permitem copiar e colar;</w:t>
      </w:r>
    </w:p>
    <w:p w:rsidR="00AF11D6" w:rsidRPr="00966ABC" w:rsidRDefault="00AF11D6" w:rsidP="00AF11D6">
      <w:pPr>
        <w:pStyle w:val="PargrafodaLista"/>
        <w:numPr>
          <w:ilvl w:val="0"/>
          <w:numId w:val="20"/>
        </w:numPr>
        <w:jc w:val="left"/>
      </w:pPr>
      <w:r w:rsidRPr="00966ABC">
        <w:t xml:space="preserve">Validar tamanho (de preenchimento) do campo, se acata a </w:t>
      </w:r>
      <w:r>
        <w:t>quantidade digitada de caractere</w:t>
      </w:r>
      <w:r w:rsidRPr="00966ABC">
        <w:t xml:space="preserve"> descrita na regra de negócio;  </w:t>
      </w:r>
    </w:p>
    <w:p w:rsidR="00AF11D6" w:rsidRPr="00966ABC" w:rsidRDefault="00AF11D6" w:rsidP="00AF11D6">
      <w:pPr>
        <w:pStyle w:val="PargrafodaLista"/>
        <w:numPr>
          <w:ilvl w:val="0"/>
          <w:numId w:val="20"/>
        </w:numPr>
        <w:jc w:val="left"/>
      </w:pPr>
      <w:r w:rsidRPr="00966ABC">
        <w:t>Validar a inserção de dado diferente do</w:t>
      </w:r>
      <w:r>
        <w:t xml:space="preserve"> tipo (numérico, alfanumérico...)</w:t>
      </w:r>
      <w:r w:rsidRPr="00966ABC">
        <w:t xml:space="preserve"> pedido. (Ex: no campo data, inserir uma letra)</w:t>
      </w:r>
      <w:r>
        <w:t>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Mensagem padrão para os campos obrigatórios;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Mensagem padrão para os campos obrigatórios que não foram preenchidos;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 xml:space="preserve">Exibição de relatórios com cabeçalho, campos a serem exibidos, paginação e formato (pdf); 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Navegação do teclado (setas, tab. Enter..);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Valor default nos campos de selecione;</w:t>
      </w:r>
    </w:p>
    <w:p w:rsidR="00AF11D6" w:rsidRPr="00111044" w:rsidRDefault="00AF11D6" w:rsidP="00AF11D6">
      <w:pPr>
        <w:pStyle w:val="PargrafodaLista"/>
        <w:numPr>
          <w:ilvl w:val="0"/>
          <w:numId w:val="20"/>
        </w:numPr>
        <w:jc w:val="left"/>
      </w:pPr>
      <w:r w:rsidRPr="00111044">
        <w:t>Verificar nos campos tipo combo box que apresentam lista de nomes, se estão relacionados em ordem alfabética;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Verificar se a ação Limpar está limpando todos os campos do formulário corretamente;</w:t>
      </w:r>
    </w:p>
    <w:p w:rsidR="00AF11D6" w:rsidRDefault="00AF11D6" w:rsidP="00AF11D6">
      <w:pPr>
        <w:pStyle w:val="PargrafodaLista"/>
        <w:numPr>
          <w:ilvl w:val="0"/>
          <w:numId w:val="20"/>
        </w:numPr>
        <w:jc w:val="left"/>
      </w:pPr>
      <w:r>
        <w:t>Verificar se a ação Voltar, está voltando para tela anterior corretamente;</w:t>
      </w:r>
    </w:p>
    <w:p w:rsidR="00AF11D6" w:rsidRPr="00111044" w:rsidRDefault="00AF11D6" w:rsidP="00AF11D6">
      <w:pPr>
        <w:pStyle w:val="PargrafodaLista"/>
        <w:numPr>
          <w:ilvl w:val="0"/>
          <w:numId w:val="20"/>
        </w:numPr>
        <w:jc w:val="left"/>
      </w:pPr>
      <w:r w:rsidRPr="00111044">
        <w:t>Verificar se a ação Salvar está gravando os dados fornecidos;</w:t>
      </w:r>
    </w:p>
    <w:p w:rsidR="00AF11D6" w:rsidRPr="00111044" w:rsidRDefault="00AF11D6" w:rsidP="00AF11D6">
      <w:pPr>
        <w:pStyle w:val="PargrafodaLista"/>
        <w:numPr>
          <w:ilvl w:val="0"/>
          <w:numId w:val="20"/>
        </w:numPr>
        <w:jc w:val="left"/>
      </w:pPr>
      <w:r w:rsidRPr="00111044">
        <w:t>Verificar se a ação Cancelar está desprezando a ação realizada;</w:t>
      </w:r>
    </w:p>
    <w:p w:rsidR="00AF11D6" w:rsidRPr="00111044" w:rsidRDefault="00AF11D6" w:rsidP="00AF11D6">
      <w:pPr>
        <w:pStyle w:val="PargrafodaLista"/>
        <w:numPr>
          <w:ilvl w:val="0"/>
          <w:numId w:val="20"/>
        </w:numPr>
        <w:jc w:val="left"/>
      </w:pPr>
      <w:r w:rsidRPr="00111044">
        <w:t>Verificar se a ação Ajuda contém informações com as devidas orientações da página;</w:t>
      </w:r>
    </w:p>
    <w:p w:rsidR="00574EE9" w:rsidRDefault="00574EE9" w:rsidP="00574EE9">
      <w:pPr>
        <w:pStyle w:val="PargrafodaLista"/>
        <w:numPr>
          <w:ilvl w:val="0"/>
          <w:numId w:val="20"/>
        </w:numPr>
      </w:pPr>
      <w:r>
        <w:t>Os documentos que possuem a opção de assinatura não podem ser impressos com os dados de assinatura em página isolada, ou seja, separada do texto do documento. A formatação deve ser alterada ou parte do texto deve ser remetida para outra página.</w:t>
      </w:r>
    </w:p>
    <w:p w:rsidR="00574EE9" w:rsidRDefault="00574EE9" w:rsidP="00574EE9">
      <w:pPr>
        <w:pStyle w:val="PargrafodaLista"/>
        <w:numPr>
          <w:ilvl w:val="0"/>
          <w:numId w:val="20"/>
        </w:numPr>
      </w:pPr>
      <w:r>
        <w:t xml:space="preserve">O sistema deve permitir a navegação em browsers diferentes, ou seja, nos browser e versões homologadas pelo MAPA; </w:t>
      </w:r>
    </w:p>
    <w:p w:rsidR="00574EE9" w:rsidRDefault="00574EE9" w:rsidP="008B5EBB">
      <w:pPr>
        <w:pStyle w:val="PargrafodaLista"/>
        <w:numPr>
          <w:ilvl w:val="0"/>
          <w:numId w:val="20"/>
        </w:numPr>
        <w:jc w:val="left"/>
      </w:pPr>
      <w:r>
        <w:t xml:space="preserve">O sistema dever permitir aos perfis dos usuários logados no sistema acesso apenas às funcionalidades definidas na documentação de requisitos. </w:t>
      </w:r>
      <w:r w:rsidRPr="00111044">
        <w:t>Ex.: O perfil que cadastra pode alterar, excluir e consultar</w:t>
      </w:r>
      <w:r>
        <w:t xml:space="preserve">; </w:t>
      </w:r>
      <w:r w:rsidRPr="00111044">
        <w:t>Validar se o perfil visitante só pode consultar</w:t>
      </w:r>
    </w:p>
    <w:p w:rsidR="00574EE9" w:rsidRDefault="00574EE9" w:rsidP="00574EE9">
      <w:pPr>
        <w:pStyle w:val="PargrafodaLista"/>
        <w:jc w:val="left"/>
      </w:pPr>
    </w:p>
    <w:p w:rsidR="00AF11D6" w:rsidRPr="00AF11D6" w:rsidRDefault="00AF11D6" w:rsidP="00AF11D6"/>
    <w:p w:rsidR="00C051E4" w:rsidRDefault="00C051E4" w:rsidP="00BE42A4">
      <w:pPr>
        <w:pStyle w:val="Ttulo2"/>
        <w:numPr>
          <w:ilvl w:val="0"/>
          <w:numId w:val="0"/>
        </w:numPr>
        <w:ind w:left="284"/>
        <w:rPr>
          <w:noProof/>
        </w:rPr>
      </w:pPr>
    </w:p>
    <w:p w:rsidR="004176DD" w:rsidRDefault="004176DD" w:rsidP="00037321">
      <w:pPr>
        <w:ind w:left="0"/>
      </w:pPr>
    </w:p>
    <w:p w:rsidR="00BE42A4" w:rsidRPr="00BE42A4" w:rsidRDefault="00BE42A4" w:rsidP="00BE42A4"/>
    <w:p w:rsidR="00BE42A4" w:rsidRDefault="00BE42A4" w:rsidP="00037321">
      <w:pPr>
        <w:ind w:left="0"/>
      </w:pPr>
    </w:p>
    <w:sectPr w:rsidR="00BE42A4" w:rsidSect="000B7E84">
      <w:headerReference w:type="default" r:id="rId7"/>
      <w:footerReference w:type="default" r:id="rId8"/>
      <w:type w:val="continuous"/>
      <w:pgSz w:w="11906" w:h="16838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1F" w:rsidRDefault="0074111F">
      <w:r>
        <w:separator/>
      </w:r>
    </w:p>
  </w:endnote>
  <w:endnote w:type="continuationSeparator" w:id="0">
    <w:p w:rsidR="0074111F" w:rsidRDefault="0074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08"/>
      <w:gridCol w:w="1572"/>
    </w:tblGrid>
    <w:tr w:rsidR="00BE42A4" w:rsidTr="00652BCA">
      <w:tc>
        <w:tcPr>
          <w:tcW w:w="760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BE42A4" w:rsidRPr="00885D1F" w:rsidRDefault="00BE42A4" w:rsidP="00EF684F">
          <w:pPr>
            <w:snapToGrid w:val="0"/>
            <w:spacing w:before="40" w:after="40"/>
            <w:ind w:left="0"/>
            <w:rPr>
              <w:sz w:val="16"/>
              <w:szCs w:val="16"/>
            </w:rPr>
          </w:pPr>
          <w:r w:rsidRPr="00885D1F">
            <w:rPr>
              <w:sz w:val="16"/>
              <w:szCs w:val="16"/>
            </w:rPr>
            <w:sym w:font="Symbol" w:char="00D3"/>
          </w:r>
          <w:r w:rsidRPr="00885D1F">
            <w:rPr>
              <w:sz w:val="16"/>
              <w:szCs w:val="16"/>
            </w:rPr>
            <w:t>MAPA/SE/SPOA/CGTI.</w:t>
          </w:r>
        </w:p>
      </w:tc>
      <w:tc>
        <w:tcPr>
          <w:tcW w:w="15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BE42A4" w:rsidRPr="001F4B81" w:rsidRDefault="00BE42A4" w:rsidP="00652BCA">
          <w:pPr>
            <w:snapToGrid w:val="0"/>
            <w:spacing w:before="40" w:after="40"/>
            <w:ind w:left="47"/>
            <w:jc w:val="right"/>
            <w:rPr>
              <w:sz w:val="16"/>
              <w:szCs w:val="16"/>
            </w:rPr>
          </w:pPr>
          <w:r w:rsidRPr="001F4B81">
            <w:rPr>
              <w:sz w:val="16"/>
              <w:szCs w:val="16"/>
            </w:rPr>
            <w:t xml:space="preserve">Página </w:t>
          </w:r>
          <w:r w:rsidRPr="001F4B81">
            <w:rPr>
              <w:sz w:val="16"/>
              <w:szCs w:val="16"/>
            </w:rPr>
            <w:fldChar w:fldCharType="begin"/>
          </w:r>
          <w:r w:rsidRPr="001F4B81">
            <w:rPr>
              <w:sz w:val="16"/>
              <w:szCs w:val="16"/>
            </w:rPr>
            <w:instrText xml:space="preserve"> PAGE </w:instrText>
          </w:r>
          <w:r w:rsidRPr="001F4B81">
            <w:rPr>
              <w:sz w:val="16"/>
              <w:szCs w:val="16"/>
            </w:rPr>
            <w:fldChar w:fldCharType="separate"/>
          </w:r>
          <w:r w:rsidR="0079579F">
            <w:rPr>
              <w:noProof/>
              <w:sz w:val="16"/>
              <w:szCs w:val="16"/>
            </w:rPr>
            <w:t>1</w:t>
          </w:r>
          <w:r w:rsidRPr="001F4B81">
            <w:rPr>
              <w:sz w:val="16"/>
              <w:szCs w:val="16"/>
            </w:rPr>
            <w:fldChar w:fldCharType="end"/>
          </w:r>
          <w:r w:rsidRPr="001F4B81">
            <w:rPr>
              <w:sz w:val="16"/>
              <w:szCs w:val="16"/>
            </w:rPr>
            <w:t xml:space="preserve"> de </w:t>
          </w:r>
          <w:r w:rsidRPr="001F4B81">
            <w:rPr>
              <w:sz w:val="16"/>
              <w:szCs w:val="16"/>
            </w:rPr>
            <w:fldChar w:fldCharType="begin"/>
          </w:r>
          <w:r w:rsidRPr="001F4B81">
            <w:rPr>
              <w:sz w:val="16"/>
              <w:szCs w:val="16"/>
            </w:rPr>
            <w:instrText xml:space="preserve"> NUMPAGES </w:instrText>
          </w:r>
          <w:r w:rsidRPr="001F4B81">
            <w:rPr>
              <w:sz w:val="16"/>
              <w:szCs w:val="16"/>
            </w:rPr>
            <w:fldChar w:fldCharType="separate"/>
          </w:r>
          <w:r w:rsidR="0079579F">
            <w:rPr>
              <w:noProof/>
              <w:sz w:val="16"/>
              <w:szCs w:val="16"/>
            </w:rPr>
            <w:t>3</w:t>
          </w:r>
          <w:r w:rsidRPr="001F4B81">
            <w:rPr>
              <w:sz w:val="16"/>
              <w:szCs w:val="16"/>
            </w:rPr>
            <w:fldChar w:fldCharType="end"/>
          </w:r>
        </w:p>
      </w:tc>
    </w:tr>
    <w:tr w:rsidR="00BE42A4" w:rsidTr="00652BCA">
      <w:tc>
        <w:tcPr>
          <w:tcW w:w="918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E42A4" w:rsidRPr="00885D1F" w:rsidRDefault="00BE42A4" w:rsidP="00EF684F">
          <w:pPr>
            <w:snapToGrid w:val="0"/>
            <w:spacing w:before="40" w:after="40"/>
            <w:ind w:left="0"/>
            <w:rPr>
              <w:sz w:val="16"/>
              <w:szCs w:val="16"/>
            </w:rPr>
          </w:pPr>
          <w:r w:rsidRPr="00885D1F">
            <w:rPr>
              <w:sz w:val="16"/>
              <w:szCs w:val="16"/>
            </w:rPr>
            <w:t>Versão do Template: 1.0</w:t>
          </w:r>
        </w:p>
      </w:tc>
    </w:tr>
  </w:tbl>
  <w:p w:rsidR="00BE42A4" w:rsidRDefault="00BE42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1F" w:rsidRDefault="0074111F">
      <w:r>
        <w:separator/>
      </w:r>
    </w:p>
  </w:footnote>
  <w:footnote w:type="continuationSeparator" w:id="0">
    <w:p w:rsidR="0074111F" w:rsidRDefault="0074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" w:type="dxa"/>
      <w:tblLayout w:type="fixed"/>
      <w:tblLook w:val="0000" w:firstRow="0" w:lastRow="0" w:firstColumn="0" w:lastColumn="0" w:noHBand="0" w:noVBand="0"/>
    </w:tblPr>
    <w:tblGrid>
      <w:gridCol w:w="6379"/>
      <w:gridCol w:w="2826"/>
    </w:tblGrid>
    <w:tr w:rsidR="00BE42A4" w:rsidTr="00AD242A">
      <w:tc>
        <w:tcPr>
          <w:tcW w:w="920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CC00"/>
        </w:tcPr>
        <w:p w:rsidR="00BE42A4" w:rsidRDefault="0051154D">
          <w:pPr>
            <w:tabs>
              <w:tab w:val="left" w:pos="1135"/>
            </w:tabs>
            <w:snapToGrid w:val="0"/>
            <w:spacing w:before="40"/>
            <w:ind w:left="0" w:right="68"/>
            <w:rPr>
              <w:b/>
              <w:bCs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4800600" cy="3524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42A4" w:rsidRPr="002D4B9C" w:rsidTr="00AD242A">
      <w:tc>
        <w:tcPr>
          <w:tcW w:w="920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BE42A4" w:rsidRPr="002D4B9C" w:rsidRDefault="00BE42A4">
          <w:pPr>
            <w:snapToGrid w:val="0"/>
            <w:spacing w:before="60" w:after="60"/>
            <w:ind w:left="0"/>
            <w:rPr>
              <w:b/>
              <w:bCs/>
            </w:rPr>
          </w:pPr>
          <w:r w:rsidRPr="002D4B9C">
            <w:rPr>
              <w:b/>
              <w:bCs/>
            </w:rPr>
            <w:t>Coordenação Geral de Tecnologia da Informação - CGTI</w:t>
          </w:r>
        </w:p>
      </w:tc>
    </w:tr>
    <w:tr w:rsidR="00BE42A4" w:rsidRPr="00A96C6D" w:rsidTr="001B04F0">
      <w:tc>
        <w:tcPr>
          <w:tcW w:w="637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E42A4" w:rsidRPr="002D4B9C" w:rsidRDefault="00BE42A4">
          <w:pPr>
            <w:snapToGrid w:val="0"/>
            <w:spacing w:before="60" w:after="60"/>
            <w:ind w:left="0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Company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MAPA - Ministério da Agricultura, Pecuária e Abastecimento</w:t>
          </w:r>
          <w:r>
            <w:rPr>
              <w:b/>
              <w:bCs/>
            </w:rPr>
            <w:fldChar w:fldCharType="end"/>
          </w:r>
        </w:p>
      </w:tc>
      <w:tc>
        <w:tcPr>
          <w:tcW w:w="2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E42A4" w:rsidRPr="00A96C6D" w:rsidRDefault="00BE42A4">
          <w:pPr>
            <w:tabs>
              <w:tab w:val="left" w:pos="1135"/>
            </w:tabs>
            <w:snapToGrid w:val="0"/>
            <w:spacing w:before="60" w:after="60"/>
            <w:ind w:left="0" w:right="68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 Manager  \* MERGEFORMAT </w:instrText>
          </w:r>
          <w:r>
            <w:rPr>
              <w:b/>
            </w:rPr>
            <w:fldChar w:fldCharType="separate"/>
          </w:r>
          <w:r>
            <w:rPr>
              <w:b/>
            </w:rPr>
            <w:t>Versão 1.0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 Manager  \* MERGEFORMAT </w:instrText>
          </w:r>
          <w:r>
            <w:rPr>
              <w:b/>
            </w:rPr>
            <w:fldChar w:fldCharType="end"/>
          </w:r>
        </w:p>
      </w:tc>
    </w:tr>
    <w:tr w:rsidR="00BE42A4">
      <w:tc>
        <w:tcPr>
          <w:tcW w:w="637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E42A4" w:rsidRPr="00F96161" w:rsidRDefault="00F96161" w:rsidP="00F96161">
          <w:pPr>
            <w:autoSpaceDN w:val="0"/>
            <w:spacing w:after="0" w:line="240" w:lineRule="auto"/>
            <w:ind w:left="0"/>
            <w:rPr>
              <w:lang w:eastAsia="pt-BR"/>
            </w:rPr>
          </w:pPr>
          <w:r w:rsidRPr="00F96161">
            <w:rPr>
              <w:color w:val="000000"/>
            </w:rPr>
            <w:t>Diretriz de Verificação e Validação</w:t>
          </w:r>
        </w:p>
      </w:tc>
      <w:tc>
        <w:tcPr>
          <w:tcW w:w="2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E42A4" w:rsidRDefault="00BE42A4">
          <w:pPr>
            <w:snapToGrid w:val="0"/>
            <w:spacing w:before="60" w:after="60"/>
            <w:ind w:left="0"/>
          </w:pPr>
          <w:r>
            <w:t xml:space="preserve">Data: </w:t>
          </w:r>
          <w:r>
            <w:fldChar w:fldCharType="begin"/>
          </w:r>
          <w:r>
            <w:instrText xml:space="preserve"> DATE  \@ "DD\/MM\/YYYY" </w:instrText>
          </w:r>
          <w:r>
            <w:fldChar w:fldCharType="separate"/>
          </w:r>
          <w:r w:rsidR="0079579F">
            <w:rPr>
              <w:noProof/>
            </w:rPr>
            <w:t>16/02/2018</w:t>
          </w:r>
          <w:r>
            <w:fldChar w:fldCharType="end"/>
          </w:r>
        </w:p>
      </w:tc>
    </w:tr>
  </w:tbl>
  <w:p w:rsidR="00BE42A4" w:rsidRDefault="00BE42A4" w:rsidP="00EF684F">
    <w:pPr>
      <w:pStyle w:val="Cabealh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6D682B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"/>
        </w:tabs>
        <w:ind w:left="171" w:firstLine="68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223332222222222"/>
    <w:lvl w:ilvl="0">
      <w:start w:val="1"/>
      <w:numFmt w:val="bullet"/>
      <w:pStyle w:val="Marcadores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Bullet2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pStyle w:val="Bullet1"/>
      <w:lvlText w:val="←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BD5B20"/>
    <w:multiLevelType w:val="hybridMultilevel"/>
    <w:tmpl w:val="33A82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717AC"/>
    <w:multiLevelType w:val="hybridMultilevel"/>
    <w:tmpl w:val="18C6EB54"/>
    <w:name w:val="WW8Num42233322222222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AB4AD4"/>
    <w:multiLevelType w:val="hybridMultilevel"/>
    <w:tmpl w:val="C77C7CD8"/>
    <w:name w:val="WW8Num422333"/>
    <w:lvl w:ilvl="0" w:tplc="5BCABF18">
      <w:start w:val="1"/>
      <w:numFmt w:val="bullet"/>
      <w:lvlText w:val=""/>
      <w:lvlJc w:val="left"/>
      <w:pPr>
        <w:tabs>
          <w:tab w:val="num" w:pos="425"/>
        </w:tabs>
        <w:ind w:left="425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0E865693"/>
    <w:multiLevelType w:val="hybridMultilevel"/>
    <w:tmpl w:val="2EACD168"/>
    <w:name w:val="WW8Num42232"/>
    <w:lvl w:ilvl="0" w:tplc="F258C1A4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B0398"/>
    <w:multiLevelType w:val="hybridMultilevel"/>
    <w:tmpl w:val="32B223C6"/>
    <w:name w:val="WW8Num4223332222222"/>
    <w:lvl w:ilvl="0" w:tplc="5BCABF18">
      <w:start w:val="1"/>
      <w:numFmt w:val="bullet"/>
      <w:lvlText w:val=""/>
      <w:lvlJc w:val="left"/>
      <w:pPr>
        <w:tabs>
          <w:tab w:val="num" w:pos="1494"/>
        </w:tabs>
        <w:ind w:left="149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5D2785"/>
    <w:multiLevelType w:val="multilevel"/>
    <w:tmpl w:val="BA689F2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1B6074A6"/>
    <w:multiLevelType w:val="hybridMultilevel"/>
    <w:tmpl w:val="A2287688"/>
    <w:name w:val="WW8Num4223"/>
    <w:lvl w:ilvl="0" w:tplc="F258C1A4">
      <w:start w:val="1"/>
      <w:numFmt w:val="decimal"/>
      <w:lvlText w:val="%1."/>
      <w:lvlJc w:val="left"/>
      <w:pPr>
        <w:tabs>
          <w:tab w:val="num" w:pos="1014"/>
        </w:tabs>
        <w:ind w:left="1014" w:firstLine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3" w15:restartNumberingAfterBreak="0">
    <w:nsid w:val="1BA07DC1"/>
    <w:multiLevelType w:val="hybridMultilevel"/>
    <w:tmpl w:val="30EAD28C"/>
    <w:name w:val="WW8Num42233322222222232"/>
    <w:lvl w:ilvl="0" w:tplc="5BCABF18">
      <w:start w:val="1"/>
      <w:numFmt w:val="bullet"/>
      <w:lvlText w:val=""/>
      <w:lvlJc w:val="left"/>
      <w:pPr>
        <w:tabs>
          <w:tab w:val="num" w:pos="1134"/>
        </w:tabs>
        <w:ind w:left="113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31D7C"/>
    <w:multiLevelType w:val="hybridMultilevel"/>
    <w:tmpl w:val="CBA06F02"/>
    <w:name w:val="WW8Num4223332222222223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2869B5"/>
    <w:multiLevelType w:val="hybridMultilevel"/>
    <w:tmpl w:val="18B2D4D4"/>
    <w:name w:val="WW8Num4223222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64AAB"/>
    <w:multiLevelType w:val="hybridMultilevel"/>
    <w:tmpl w:val="95FEBC02"/>
    <w:lvl w:ilvl="0" w:tplc="82DCCE92">
      <w:start w:val="1"/>
      <w:numFmt w:val="decimal"/>
      <w:lvlText w:val="%1"/>
      <w:lvlJc w:val="left"/>
      <w:pPr>
        <w:tabs>
          <w:tab w:val="num" w:pos="720"/>
        </w:tabs>
        <w:ind w:left="57" w:firstLine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92E5B"/>
    <w:multiLevelType w:val="hybridMultilevel"/>
    <w:tmpl w:val="392A6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24593"/>
    <w:multiLevelType w:val="hybridMultilevel"/>
    <w:tmpl w:val="CCB4B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41F4A"/>
    <w:multiLevelType w:val="hybridMultilevel"/>
    <w:tmpl w:val="0F2A0780"/>
    <w:lvl w:ilvl="0" w:tplc="82DCCE92">
      <w:start w:val="1"/>
      <w:numFmt w:val="decimal"/>
      <w:lvlText w:val="%1"/>
      <w:lvlJc w:val="left"/>
      <w:pPr>
        <w:tabs>
          <w:tab w:val="num" w:pos="720"/>
        </w:tabs>
        <w:ind w:left="57" w:firstLine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92916"/>
    <w:multiLevelType w:val="hybridMultilevel"/>
    <w:tmpl w:val="D97AB676"/>
    <w:name w:val="WW8Num4223332222"/>
    <w:lvl w:ilvl="0" w:tplc="5BCABF18">
      <w:start w:val="1"/>
      <w:numFmt w:val="bullet"/>
      <w:lvlText w:val=""/>
      <w:lvlJc w:val="left"/>
      <w:pPr>
        <w:tabs>
          <w:tab w:val="num" w:pos="1494"/>
        </w:tabs>
        <w:ind w:left="149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B0B36"/>
    <w:multiLevelType w:val="hybridMultilevel"/>
    <w:tmpl w:val="6E82061E"/>
    <w:name w:val="WW8Num42233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FD7D96"/>
    <w:multiLevelType w:val="hybridMultilevel"/>
    <w:tmpl w:val="91BED1C6"/>
    <w:lvl w:ilvl="0" w:tplc="82DCCE92">
      <w:start w:val="1"/>
      <w:numFmt w:val="decimal"/>
      <w:lvlText w:val="%1"/>
      <w:lvlJc w:val="left"/>
      <w:pPr>
        <w:tabs>
          <w:tab w:val="num" w:pos="720"/>
        </w:tabs>
        <w:ind w:left="57" w:firstLine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84C3D"/>
    <w:multiLevelType w:val="hybridMultilevel"/>
    <w:tmpl w:val="B54A7AA2"/>
    <w:name w:val="WW8Num422"/>
    <w:lvl w:ilvl="0" w:tplc="F258C1A4">
      <w:start w:val="1"/>
      <w:numFmt w:val="decimal"/>
      <w:lvlText w:val="%1."/>
      <w:lvlJc w:val="left"/>
      <w:pPr>
        <w:tabs>
          <w:tab w:val="num" w:pos="1014"/>
        </w:tabs>
        <w:ind w:left="1014" w:firstLine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24" w15:restartNumberingAfterBreak="0">
    <w:nsid w:val="41E36D57"/>
    <w:multiLevelType w:val="hybridMultilevel"/>
    <w:tmpl w:val="E91EAAB8"/>
    <w:name w:val="WW8Num4223332222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29632D"/>
    <w:multiLevelType w:val="hybridMultilevel"/>
    <w:tmpl w:val="245C57CE"/>
    <w:name w:val="WW8Num422322"/>
    <w:lvl w:ilvl="0" w:tplc="000000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B528C"/>
    <w:multiLevelType w:val="hybridMultilevel"/>
    <w:tmpl w:val="DC843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D09A6"/>
    <w:multiLevelType w:val="hybridMultilevel"/>
    <w:tmpl w:val="AD145408"/>
    <w:name w:val="WW8Num42"/>
    <w:lvl w:ilvl="0" w:tplc="F258C1A4">
      <w:start w:val="1"/>
      <w:numFmt w:val="decimal"/>
      <w:lvlText w:val="%1."/>
      <w:lvlJc w:val="left"/>
      <w:pPr>
        <w:tabs>
          <w:tab w:val="num" w:pos="360"/>
        </w:tabs>
        <w:ind w:left="360" w:firstLine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52D87824"/>
    <w:multiLevelType w:val="hybridMultilevel"/>
    <w:tmpl w:val="B93E2A7E"/>
    <w:name w:val="WW8Num422333222"/>
    <w:lvl w:ilvl="0" w:tplc="5BCABF18">
      <w:start w:val="1"/>
      <w:numFmt w:val="bullet"/>
      <w:lvlText w:val=""/>
      <w:lvlJc w:val="left"/>
      <w:pPr>
        <w:tabs>
          <w:tab w:val="num" w:pos="1560"/>
        </w:tabs>
        <w:ind w:left="1560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B62869"/>
    <w:multiLevelType w:val="hybridMultilevel"/>
    <w:tmpl w:val="05CA5754"/>
    <w:lvl w:ilvl="0" w:tplc="82DCCE92">
      <w:start w:val="1"/>
      <w:numFmt w:val="decimal"/>
      <w:lvlText w:val="%1"/>
      <w:lvlJc w:val="left"/>
      <w:pPr>
        <w:tabs>
          <w:tab w:val="num" w:pos="720"/>
        </w:tabs>
        <w:ind w:left="57" w:firstLine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5504B5"/>
    <w:multiLevelType w:val="hybridMultilevel"/>
    <w:tmpl w:val="ACD28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C692E"/>
    <w:multiLevelType w:val="hybridMultilevel"/>
    <w:tmpl w:val="C8D404A4"/>
    <w:name w:val="WW8Num4222"/>
    <w:lvl w:ilvl="0" w:tplc="F258C1A4">
      <w:start w:val="1"/>
      <w:numFmt w:val="decimal"/>
      <w:lvlText w:val="%1."/>
      <w:lvlJc w:val="left"/>
      <w:pPr>
        <w:tabs>
          <w:tab w:val="num" w:pos="1014"/>
        </w:tabs>
        <w:ind w:left="1014" w:firstLine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32" w15:restartNumberingAfterBreak="0">
    <w:nsid w:val="55055A83"/>
    <w:multiLevelType w:val="hybridMultilevel"/>
    <w:tmpl w:val="4FC246B6"/>
    <w:name w:val="WW8Num4223332222222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CF0DB5"/>
    <w:multiLevelType w:val="hybridMultilevel"/>
    <w:tmpl w:val="2C5E8776"/>
    <w:name w:val="WW8Num42233322"/>
    <w:lvl w:ilvl="0" w:tplc="5BCABF18">
      <w:start w:val="1"/>
      <w:numFmt w:val="bullet"/>
      <w:lvlText w:val=""/>
      <w:lvlJc w:val="left"/>
      <w:pPr>
        <w:tabs>
          <w:tab w:val="num" w:pos="1494"/>
        </w:tabs>
        <w:ind w:left="149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044207"/>
    <w:multiLevelType w:val="hybridMultilevel"/>
    <w:tmpl w:val="8BF47E0E"/>
    <w:name w:val="WW8Num42233"/>
    <w:lvl w:ilvl="0" w:tplc="5BCABF18">
      <w:start w:val="1"/>
      <w:numFmt w:val="bullet"/>
      <w:lvlText w:val=""/>
      <w:lvlJc w:val="left"/>
      <w:pPr>
        <w:tabs>
          <w:tab w:val="num" w:pos="425"/>
        </w:tabs>
        <w:ind w:left="425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5EA51884"/>
    <w:multiLevelType w:val="hybridMultilevel"/>
    <w:tmpl w:val="50A41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235E4"/>
    <w:multiLevelType w:val="hybridMultilevel"/>
    <w:tmpl w:val="36802E28"/>
    <w:name w:val="WW8Num422333222222222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DA638F"/>
    <w:multiLevelType w:val="hybridMultilevel"/>
    <w:tmpl w:val="A5146618"/>
    <w:name w:val="WW8Num422333222222"/>
    <w:lvl w:ilvl="0" w:tplc="5BCABF18">
      <w:start w:val="1"/>
      <w:numFmt w:val="bullet"/>
      <w:lvlText w:val=""/>
      <w:lvlJc w:val="left"/>
      <w:pPr>
        <w:tabs>
          <w:tab w:val="num" w:pos="1854"/>
        </w:tabs>
        <w:ind w:left="185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413F0D"/>
    <w:multiLevelType w:val="hybridMultilevel"/>
    <w:tmpl w:val="4E0C7874"/>
    <w:name w:val="WW8Num4223222"/>
    <w:lvl w:ilvl="0" w:tplc="000000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41566F"/>
    <w:multiLevelType w:val="hybridMultilevel"/>
    <w:tmpl w:val="5A782DE2"/>
    <w:name w:val="WW8Num4223332"/>
    <w:lvl w:ilvl="0" w:tplc="5BCABF18">
      <w:start w:val="1"/>
      <w:numFmt w:val="bullet"/>
      <w:lvlText w:val=""/>
      <w:lvlJc w:val="left"/>
      <w:pPr>
        <w:tabs>
          <w:tab w:val="num" w:pos="1494"/>
        </w:tabs>
        <w:ind w:left="1494" w:hanging="6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46531"/>
    <w:multiLevelType w:val="multilevel"/>
    <w:tmpl w:val="BA689F2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7E264EA3"/>
    <w:multiLevelType w:val="hybridMultilevel"/>
    <w:tmpl w:val="FFC61C04"/>
    <w:lvl w:ilvl="0" w:tplc="0416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6"/>
  </w:num>
  <w:num w:numId="7">
    <w:abstractNumId w:val="29"/>
  </w:num>
  <w:num w:numId="8">
    <w:abstractNumId w:val="7"/>
  </w:num>
  <w:num w:numId="9">
    <w:abstractNumId w:val="9"/>
  </w:num>
  <w:num w:numId="10">
    <w:abstractNumId w:val="19"/>
  </w:num>
  <w:num w:numId="11">
    <w:abstractNumId w:val="41"/>
  </w:num>
  <w:num w:numId="12">
    <w:abstractNumId w:val="11"/>
  </w:num>
  <w:num w:numId="13">
    <w:abstractNumId w:val="40"/>
  </w:num>
  <w:num w:numId="14">
    <w:abstractNumId w:val="22"/>
  </w:num>
  <w:num w:numId="15">
    <w:abstractNumId w:val="26"/>
  </w:num>
  <w:num w:numId="16">
    <w:abstractNumId w:val="35"/>
  </w:num>
  <w:num w:numId="17">
    <w:abstractNumId w:val="17"/>
  </w:num>
  <w:num w:numId="18">
    <w:abstractNumId w:val="18"/>
  </w:num>
  <w:num w:numId="19">
    <w:abstractNumId w:val="30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9C"/>
    <w:rsid w:val="0001499D"/>
    <w:rsid w:val="00026ECE"/>
    <w:rsid w:val="0003317C"/>
    <w:rsid w:val="00037321"/>
    <w:rsid w:val="000668AE"/>
    <w:rsid w:val="00084E04"/>
    <w:rsid w:val="00093D62"/>
    <w:rsid w:val="000B7E84"/>
    <w:rsid w:val="000D1032"/>
    <w:rsid w:val="000E0403"/>
    <w:rsid w:val="000E74CB"/>
    <w:rsid w:val="000F063F"/>
    <w:rsid w:val="001030F9"/>
    <w:rsid w:val="001043F7"/>
    <w:rsid w:val="00104B72"/>
    <w:rsid w:val="001107BF"/>
    <w:rsid w:val="00111044"/>
    <w:rsid w:val="00123302"/>
    <w:rsid w:val="001568D5"/>
    <w:rsid w:val="00160211"/>
    <w:rsid w:val="00196B7C"/>
    <w:rsid w:val="001A50F8"/>
    <w:rsid w:val="001B04F0"/>
    <w:rsid w:val="001B5D3C"/>
    <w:rsid w:val="001C5B16"/>
    <w:rsid w:val="001D4820"/>
    <w:rsid w:val="001F7BF4"/>
    <w:rsid w:val="00224385"/>
    <w:rsid w:val="00225431"/>
    <w:rsid w:val="002262C1"/>
    <w:rsid w:val="00241899"/>
    <w:rsid w:val="00247CC8"/>
    <w:rsid w:val="002516B5"/>
    <w:rsid w:val="002676E5"/>
    <w:rsid w:val="00277265"/>
    <w:rsid w:val="00285353"/>
    <w:rsid w:val="002D4B9C"/>
    <w:rsid w:val="002E1FE1"/>
    <w:rsid w:val="002F20C6"/>
    <w:rsid w:val="003021DA"/>
    <w:rsid w:val="003218FA"/>
    <w:rsid w:val="00347499"/>
    <w:rsid w:val="00351936"/>
    <w:rsid w:val="00370CF6"/>
    <w:rsid w:val="0039617D"/>
    <w:rsid w:val="003A5AAA"/>
    <w:rsid w:val="003D243E"/>
    <w:rsid w:val="004176DD"/>
    <w:rsid w:val="00442B19"/>
    <w:rsid w:val="0044774B"/>
    <w:rsid w:val="004526AD"/>
    <w:rsid w:val="00467CA8"/>
    <w:rsid w:val="00471DB2"/>
    <w:rsid w:val="00475C6D"/>
    <w:rsid w:val="00476C90"/>
    <w:rsid w:val="00476DBE"/>
    <w:rsid w:val="00482D6A"/>
    <w:rsid w:val="00495440"/>
    <w:rsid w:val="004A412A"/>
    <w:rsid w:val="004A6887"/>
    <w:rsid w:val="004C327F"/>
    <w:rsid w:val="004E4473"/>
    <w:rsid w:val="00500BE7"/>
    <w:rsid w:val="0051154D"/>
    <w:rsid w:val="00513798"/>
    <w:rsid w:val="005325B4"/>
    <w:rsid w:val="005500C4"/>
    <w:rsid w:val="00552CD4"/>
    <w:rsid w:val="005531A9"/>
    <w:rsid w:val="00574EE9"/>
    <w:rsid w:val="00597378"/>
    <w:rsid w:val="005B6588"/>
    <w:rsid w:val="005C2C1A"/>
    <w:rsid w:val="005D1B33"/>
    <w:rsid w:val="005E7F09"/>
    <w:rsid w:val="00601405"/>
    <w:rsid w:val="00612776"/>
    <w:rsid w:val="0062324F"/>
    <w:rsid w:val="0064416F"/>
    <w:rsid w:val="00652BCA"/>
    <w:rsid w:val="00652C69"/>
    <w:rsid w:val="00666F6B"/>
    <w:rsid w:val="006741F8"/>
    <w:rsid w:val="006744A5"/>
    <w:rsid w:val="00683896"/>
    <w:rsid w:val="00685F3A"/>
    <w:rsid w:val="00694A53"/>
    <w:rsid w:val="006B0619"/>
    <w:rsid w:val="006C7A2F"/>
    <w:rsid w:val="006E3B6B"/>
    <w:rsid w:val="0074111F"/>
    <w:rsid w:val="00743D2C"/>
    <w:rsid w:val="00766F2E"/>
    <w:rsid w:val="00776771"/>
    <w:rsid w:val="00793297"/>
    <w:rsid w:val="0079579F"/>
    <w:rsid w:val="007A5A89"/>
    <w:rsid w:val="007D2C24"/>
    <w:rsid w:val="007E012A"/>
    <w:rsid w:val="00821D41"/>
    <w:rsid w:val="00837209"/>
    <w:rsid w:val="00837834"/>
    <w:rsid w:val="00853351"/>
    <w:rsid w:val="00853F18"/>
    <w:rsid w:val="008833B9"/>
    <w:rsid w:val="00885813"/>
    <w:rsid w:val="0089678F"/>
    <w:rsid w:val="008A3417"/>
    <w:rsid w:val="008E3D8D"/>
    <w:rsid w:val="00900FB1"/>
    <w:rsid w:val="009067E3"/>
    <w:rsid w:val="00911BDB"/>
    <w:rsid w:val="00942CF9"/>
    <w:rsid w:val="00944942"/>
    <w:rsid w:val="00966ABC"/>
    <w:rsid w:val="00972D61"/>
    <w:rsid w:val="00973D8D"/>
    <w:rsid w:val="00986DEB"/>
    <w:rsid w:val="00986EE0"/>
    <w:rsid w:val="009B6F63"/>
    <w:rsid w:val="009E3020"/>
    <w:rsid w:val="00A23EFD"/>
    <w:rsid w:val="00A320FD"/>
    <w:rsid w:val="00A43FA8"/>
    <w:rsid w:val="00A472CC"/>
    <w:rsid w:val="00A63F07"/>
    <w:rsid w:val="00A96C6D"/>
    <w:rsid w:val="00AA3A28"/>
    <w:rsid w:val="00AA4427"/>
    <w:rsid w:val="00AA55FB"/>
    <w:rsid w:val="00AB0600"/>
    <w:rsid w:val="00AB1CDF"/>
    <w:rsid w:val="00AC143A"/>
    <w:rsid w:val="00AD242A"/>
    <w:rsid w:val="00AF11D6"/>
    <w:rsid w:val="00AF2C4E"/>
    <w:rsid w:val="00B265AA"/>
    <w:rsid w:val="00B44684"/>
    <w:rsid w:val="00B92C1C"/>
    <w:rsid w:val="00BA5B0D"/>
    <w:rsid w:val="00BB1DE4"/>
    <w:rsid w:val="00BC1C91"/>
    <w:rsid w:val="00BE30B1"/>
    <w:rsid w:val="00BE42A4"/>
    <w:rsid w:val="00BE5765"/>
    <w:rsid w:val="00C051E4"/>
    <w:rsid w:val="00C06D90"/>
    <w:rsid w:val="00C47076"/>
    <w:rsid w:val="00C53FF7"/>
    <w:rsid w:val="00C82B41"/>
    <w:rsid w:val="00C84E29"/>
    <w:rsid w:val="00C855F1"/>
    <w:rsid w:val="00C92EE3"/>
    <w:rsid w:val="00C96152"/>
    <w:rsid w:val="00C96ABA"/>
    <w:rsid w:val="00CA49D5"/>
    <w:rsid w:val="00CA4ACB"/>
    <w:rsid w:val="00CA7B37"/>
    <w:rsid w:val="00CC1CE8"/>
    <w:rsid w:val="00CE468A"/>
    <w:rsid w:val="00CF4AA4"/>
    <w:rsid w:val="00D06DF3"/>
    <w:rsid w:val="00D33879"/>
    <w:rsid w:val="00D34735"/>
    <w:rsid w:val="00D45089"/>
    <w:rsid w:val="00D6211C"/>
    <w:rsid w:val="00D6377E"/>
    <w:rsid w:val="00D80828"/>
    <w:rsid w:val="00D85C24"/>
    <w:rsid w:val="00D85E21"/>
    <w:rsid w:val="00D90166"/>
    <w:rsid w:val="00D92E16"/>
    <w:rsid w:val="00D96C78"/>
    <w:rsid w:val="00DC35A0"/>
    <w:rsid w:val="00DC490D"/>
    <w:rsid w:val="00DD00AA"/>
    <w:rsid w:val="00E049A3"/>
    <w:rsid w:val="00E22108"/>
    <w:rsid w:val="00E37C4C"/>
    <w:rsid w:val="00E43509"/>
    <w:rsid w:val="00E76DC2"/>
    <w:rsid w:val="00E97599"/>
    <w:rsid w:val="00EA0B65"/>
    <w:rsid w:val="00EB08F8"/>
    <w:rsid w:val="00EB18E0"/>
    <w:rsid w:val="00EF4C7F"/>
    <w:rsid w:val="00EF684F"/>
    <w:rsid w:val="00EF7172"/>
    <w:rsid w:val="00F13B99"/>
    <w:rsid w:val="00F25B4E"/>
    <w:rsid w:val="00F44882"/>
    <w:rsid w:val="00F96161"/>
    <w:rsid w:val="00F97183"/>
    <w:rsid w:val="00FB669D"/>
    <w:rsid w:val="00FD54DF"/>
    <w:rsid w:val="00FD7CBC"/>
    <w:rsid w:val="00FE1B9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BF131A-C3EF-4129-BDA7-CF8C7816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120" w:line="240" w:lineRule="atLeast"/>
      <w:ind w:left="720"/>
      <w:jc w:val="both"/>
    </w:pPr>
    <w:rPr>
      <w:rFonts w:ascii="Arial" w:hAnsi="Arial" w:cs="Arial"/>
      <w:lang w:eastAsia="ar-SA"/>
    </w:rPr>
  </w:style>
  <w:style w:type="paragraph" w:styleId="Ttulo1">
    <w:name w:val="heading 1"/>
    <w:basedOn w:val="Normal"/>
    <w:next w:val="Normal"/>
    <w:qFormat/>
    <w:rsid w:val="00500BE7"/>
    <w:pPr>
      <w:keepNext/>
      <w:numPr>
        <w:numId w:val="1"/>
      </w:numPr>
      <w:spacing w:after="0" w:line="360" w:lineRule="auto"/>
      <w:outlineLvl w:val="0"/>
    </w:pPr>
    <w:rPr>
      <w:b/>
      <w:bCs/>
      <w:caps/>
      <w:sz w:val="24"/>
    </w:rPr>
  </w:style>
  <w:style w:type="paragraph" w:styleId="Ttulo2">
    <w:name w:val="heading 2"/>
    <w:basedOn w:val="Ttulo1"/>
    <w:next w:val="Normal"/>
    <w:qFormat/>
    <w:rsid w:val="00500BE7"/>
    <w:pPr>
      <w:numPr>
        <w:ilvl w:val="1"/>
      </w:numPr>
      <w:outlineLvl w:val="1"/>
    </w:pPr>
    <w:rPr>
      <w:b w:val="0"/>
      <w:sz w:val="20"/>
    </w:rPr>
  </w:style>
  <w:style w:type="paragraph" w:styleId="Ttulo3">
    <w:name w:val="heading 3"/>
    <w:basedOn w:val="Ttulo1"/>
    <w:next w:val="Normal"/>
    <w:qFormat/>
    <w:pPr>
      <w:numPr>
        <w:ilvl w:val="2"/>
      </w:numPr>
      <w:outlineLvl w:val="2"/>
    </w:pPr>
    <w:rPr>
      <w:bCs w:val="0"/>
      <w:i/>
      <w:iCs/>
      <w:sz w:val="20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bCs w:val="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pPr>
      <w:numPr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sz w:val="20"/>
      <w:szCs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tw4winNone">
    <w:name w:val="tw4winNone"/>
    <w:basedOn w:val="Fontepargpadro1"/>
  </w:style>
  <w:style w:type="character" w:customStyle="1" w:styleId="tw4winExternal">
    <w:name w:val="tw4winExternal"/>
    <w:rPr>
      <w:rFonts w:ascii="Courier New" w:hAnsi="Courier New" w:cs="Courier New"/>
      <w:color w:val="808080"/>
      <w:lang w:val="pt-BR"/>
    </w:rPr>
  </w:style>
  <w:style w:type="character" w:customStyle="1" w:styleId="tw4winInternal">
    <w:name w:val="tw4winInternal"/>
    <w:rPr>
      <w:rFonts w:ascii="Courier New" w:hAnsi="Courier New" w:cs="Courier New"/>
      <w:color w:val="FF0000"/>
      <w:lang w:val="pt-BR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color w:val="008000"/>
      <w:lang w:val="pt-BR"/>
    </w:rPr>
  </w:style>
  <w:style w:type="character" w:customStyle="1" w:styleId="tw4winJump">
    <w:name w:val="tw4winJump"/>
    <w:rPr>
      <w:rFonts w:ascii="Courier New" w:hAnsi="Courier New" w:cs="Courier New"/>
      <w:color w:val="008080"/>
      <w:lang w:val="pt-BR"/>
    </w:rPr>
  </w:style>
  <w:style w:type="character" w:customStyle="1" w:styleId="DONOTTRANSLATE">
    <w:name w:val="DO_NOT_TRANSLATE"/>
    <w:rPr>
      <w:rFonts w:ascii="Courier New" w:hAnsi="Courier New" w:cs="Courier New"/>
      <w:color w:val="800000"/>
      <w:lang w:val="pt-BR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Normal"/>
    <w:pPr>
      <w:spacing w:line="240" w:lineRule="auto"/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pPr>
      <w:keepLines/>
    </w:pPr>
  </w:style>
  <w:style w:type="paragraph" w:styleId="Lista">
    <w:name w:val="List"/>
    <w:basedOn w:val="Corpodetexto"/>
    <w:rPr>
      <w:rFonts w:cs="FreeSans"/>
    </w:rPr>
  </w:style>
  <w:style w:type="paragraph" w:customStyle="1" w:styleId="Legenda1">
    <w:name w:val="Legenda1"/>
    <w:basedOn w:val="Normal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2">
    <w:name w:val="Paragraph2"/>
    <w:basedOn w:val="Normal"/>
    <w:pPr>
      <w:spacing w:before="80"/>
    </w:pPr>
    <w:rPr>
      <w:color w:val="000000"/>
      <w:lang w:val="en-AU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i/>
      <w:iCs/>
      <w:sz w:val="36"/>
      <w:szCs w:val="36"/>
      <w:lang w:val="en-AU"/>
    </w:rPr>
  </w:style>
  <w:style w:type="paragraph" w:customStyle="1" w:styleId="Recuonormal1">
    <w:name w:val="Recuo normal1"/>
    <w:basedOn w:val="Normal"/>
    <w:pPr>
      <w:ind w:left="900" w:hanging="900"/>
    </w:pPr>
  </w:style>
  <w:style w:type="paragraph" w:styleId="Sumrio1">
    <w:name w:val="toc 1"/>
    <w:basedOn w:val="Normal"/>
    <w:next w:val="Normal"/>
    <w:pPr>
      <w:spacing w:before="120"/>
      <w:ind w:left="0"/>
      <w:jc w:val="left"/>
    </w:pPr>
    <w:rPr>
      <w:rFonts w:ascii="Times New Roman" w:hAnsi="Times New Roman" w:cs="Times New Roman"/>
      <w:b/>
      <w:bCs/>
      <w:caps/>
    </w:rPr>
  </w:style>
  <w:style w:type="paragraph" w:styleId="Sumrio2">
    <w:name w:val="toc 2"/>
    <w:basedOn w:val="Normal"/>
    <w:next w:val="Normal"/>
    <w:pPr>
      <w:spacing w:after="0"/>
      <w:ind w:left="200"/>
      <w:jc w:val="left"/>
    </w:pPr>
    <w:rPr>
      <w:rFonts w:ascii="Times New Roman" w:hAnsi="Times New Roman" w:cs="Times New Roman"/>
      <w:smallCaps/>
    </w:rPr>
  </w:style>
  <w:style w:type="paragraph" w:styleId="Sumrio3">
    <w:name w:val="toc 3"/>
    <w:basedOn w:val="Normal"/>
    <w:next w:val="Normal"/>
    <w:pPr>
      <w:spacing w:after="0"/>
      <w:ind w:left="400"/>
      <w:jc w:val="left"/>
    </w:pPr>
    <w:rPr>
      <w:rFonts w:ascii="Times New Roman" w:hAnsi="Times New Roman" w:cs="Times New Roman"/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ullet2">
    <w:name w:val="Bullet2"/>
    <w:basedOn w:val="Normal"/>
    <w:pPr>
      <w:numPr>
        <w:numId w:val="4"/>
      </w:numPr>
      <w:ind w:left="1440"/>
    </w:pPr>
    <w:rPr>
      <w:color w:val="000080"/>
    </w:rPr>
  </w:style>
  <w:style w:type="paragraph" w:customStyle="1" w:styleId="Paragraph1">
    <w:name w:val="Paragraph1"/>
    <w:basedOn w:val="Normal"/>
    <w:pPr>
      <w:spacing w:before="80" w:line="240" w:lineRule="auto"/>
    </w:pPr>
  </w:style>
  <w:style w:type="paragraph" w:customStyle="1" w:styleId="Tabletext">
    <w:name w:val="Tabletext"/>
    <w:basedOn w:val="Normal"/>
    <w:pPr>
      <w:keepLines/>
    </w:pPr>
  </w:style>
  <w:style w:type="paragraph" w:customStyle="1" w:styleId="Paragraph3">
    <w:name w:val="Paragraph3"/>
    <w:basedOn w:val="Normal"/>
    <w:pPr>
      <w:spacing w:before="80" w:line="240" w:lineRule="auto"/>
      <w:ind w:left="1530"/>
    </w:pPr>
  </w:style>
  <w:style w:type="paragraph" w:customStyle="1" w:styleId="Bullet1">
    <w:name w:val="Bullet1"/>
    <w:basedOn w:val="Normal"/>
    <w:pPr>
      <w:numPr>
        <w:numId w:val="5"/>
      </w:numPr>
      <w:ind w:left="720"/>
    </w:pPr>
  </w:style>
  <w:style w:type="paragraph" w:styleId="Textodenotaderodap">
    <w:name w:val="footnote text"/>
    <w:basedOn w:val="Normal"/>
    <w:pPr>
      <w:keepNext/>
      <w:keepLines/>
      <w:pBdr>
        <w:bottom w:val="single" w:sz="4" w:space="0" w:color="000000"/>
      </w:pBdr>
      <w:spacing w:before="40" w:after="40"/>
      <w:ind w:left="360" w:hanging="360"/>
    </w:pPr>
    <w:rPr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</w:style>
  <w:style w:type="paragraph" w:customStyle="1" w:styleId="Paragraph4">
    <w:name w:val="Paragraph4"/>
    <w:basedOn w:val="Normal"/>
    <w:pPr>
      <w:spacing w:before="80" w:line="240" w:lineRule="auto"/>
      <w:ind w:left="2250"/>
    </w:pPr>
  </w:style>
  <w:style w:type="paragraph" w:styleId="Sumrio4">
    <w:name w:val="toc 4"/>
    <w:basedOn w:val="Normal"/>
    <w:next w:val="Normal"/>
    <w:pPr>
      <w:spacing w:after="0"/>
      <w:ind w:left="600"/>
      <w:jc w:val="left"/>
    </w:pPr>
    <w:rPr>
      <w:rFonts w:ascii="Times New Roman" w:hAnsi="Times New Roman" w:cs="Times New Roman"/>
      <w:sz w:val="18"/>
      <w:szCs w:val="18"/>
    </w:rPr>
  </w:style>
  <w:style w:type="paragraph" w:styleId="Sumrio5">
    <w:name w:val="toc 5"/>
    <w:basedOn w:val="Normal"/>
    <w:next w:val="Normal"/>
    <w:pPr>
      <w:spacing w:after="0"/>
      <w:ind w:left="800"/>
      <w:jc w:val="left"/>
    </w:pPr>
    <w:rPr>
      <w:rFonts w:ascii="Times New Roman" w:hAnsi="Times New Roman" w:cs="Times New Roman"/>
      <w:sz w:val="18"/>
      <w:szCs w:val="18"/>
    </w:rPr>
  </w:style>
  <w:style w:type="paragraph" w:styleId="Sumrio6">
    <w:name w:val="toc 6"/>
    <w:basedOn w:val="Normal"/>
    <w:next w:val="Normal"/>
    <w:pPr>
      <w:spacing w:after="0"/>
      <w:ind w:left="1000"/>
      <w:jc w:val="left"/>
    </w:pPr>
    <w:rPr>
      <w:rFonts w:ascii="Times New Roman" w:hAnsi="Times New Roman" w:cs="Times New Roman"/>
      <w:sz w:val="18"/>
      <w:szCs w:val="18"/>
    </w:rPr>
  </w:style>
  <w:style w:type="paragraph" w:styleId="Sumrio7">
    <w:name w:val="toc 7"/>
    <w:basedOn w:val="Normal"/>
    <w:next w:val="Normal"/>
    <w:pPr>
      <w:spacing w:after="0"/>
      <w:ind w:left="1200"/>
      <w:jc w:val="left"/>
    </w:pPr>
    <w:rPr>
      <w:rFonts w:ascii="Times New Roman" w:hAnsi="Times New Roman" w:cs="Times New Roman"/>
      <w:sz w:val="18"/>
      <w:szCs w:val="18"/>
    </w:rPr>
  </w:style>
  <w:style w:type="paragraph" w:styleId="Sumrio8">
    <w:name w:val="toc 8"/>
    <w:basedOn w:val="Normal"/>
    <w:next w:val="Normal"/>
    <w:pPr>
      <w:spacing w:after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Sumrio9">
    <w:name w:val="toc 9"/>
    <w:basedOn w:val="Normal"/>
    <w:next w:val="Normal"/>
    <w:pPr>
      <w:spacing w:after="0"/>
      <w:ind w:left="160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bCs/>
      <w:kern w:val="1"/>
      <w:sz w:val="32"/>
      <w:szCs w:val="32"/>
    </w:rPr>
  </w:style>
  <w:style w:type="paragraph" w:styleId="Recuodecorpodetexto">
    <w:name w:val="Body Text Indent"/>
    <w:basedOn w:val="Normal"/>
    <w:rPr>
      <w:i/>
      <w:iCs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</w:pPr>
  </w:style>
  <w:style w:type="paragraph" w:customStyle="1" w:styleId="Bullet">
    <w:name w:val="Bullet"/>
    <w:basedOn w:val="Normal"/>
    <w:pPr>
      <w:widowControl/>
      <w:tabs>
        <w:tab w:val="left" w:pos="720"/>
      </w:tabs>
      <w:spacing w:before="120" w:line="240" w:lineRule="auto"/>
      <w:ind w:right="360"/>
    </w:pPr>
  </w:style>
  <w:style w:type="paragraph" w:customStyle="1" w:styleId="InfoBlue">
    <w:name w:val="InfoBlue"/>
    <w:basedOn w:val="Normal"/>
    <w:next w:val="Corpodetexto"/>
    <w:pPr>
      <w:tabs>
        <w:tab w:val="left" w:pos="540"/>
        <w:tab w:val="left" w:pos="1260"/>
      </w:tabs>
    </w:pPr>
    <w:rPr>
      <w:i/>
      <w:iCs/>
      <w:color w:val="0000FF"/>
    </w:rPr>
  </w:style>
  <w:style w:type="paragraph" w:customStyle="1" w:styleId="infoblue0">
    <w:name w:val="infoblue"/>
    <w:basedOn w:val="Normal"/>
    <w:pPr>
      <w:widowControl/>
      <w:spacing w:before="100" w:after="100" w:line="240" w:lineRule="auto"/>
    </w:pPr>
  </w:style>
  <w:style w:type="paragraph" w:customStyle="1" w:styleId="Instruo">
    <w:name w:val="Instrução"/>
    <w:basedOn w:val="Normal"/>
    <w:next w:val="Normal"/>
    <w:pPr>
      <w:widowControl/>
      <w:autoSpaceDE/>
      <w:spacing w:line="240" w:lineRule="auto"/>
    </w:pPr>
    <w:rPr>
      <w:i/>
      <w:color w:val="0000FF"/>
    </w:rPr>
  </w:style>
  <w:style w:type="paragraph" w:customStyle="1" w:styleId="Legenda10">
    <w:name w:val="Legenda1"/>
    <w:basedOn w:val="Normal"/>
    <w:next w:val="Normal"/>
    <w:pPr>
      <w:widowControl/>
      <w:autoSpaceDE/>
      <w:spacing w:after="240" w:line="240" w:lineRule="auto"/>
    </w:pPr>
    <w:rPr>
      <w:bCs/>
      <w:color w:val="000000"/>
    </w:rPr>
  </w:style>
  <w:style w:type="paragraph" w:customStyle="1" w:styleId="EstiloTtulo1">
    <w:name w:val="Estilo Título 1"/>
    <w:basedOn w:val="Ttulo1"/>
    <w:pPr>
      <w:numPr>
        <w:numId w:val="0"/>
      </w:numPr>
    </w:pPr>
  </w:style>
  <w:style w:type="paragraph" w:customStyle="1" w:styleId="Marcadores">
    <w:name w:val="Marcadores"/>
    <w:basedOn w:val="Normal"/>
    <w:pPr>
      <w:numPr>
        <w:numId w:val="3"/>
      </w:numPr>
    </w:pPr>
  </w:style>
  <w:style w:type="paragraph" w:customStyle="1" w:styleId="RUPCorpo3">
    <w:name w:val="RUP Corpo 3"/>
    <w:pPr>
      <w:suppressAutoHyphens/>
      <w:spacing w:before="120"/>
      <w:ind w:firstLine="720"/>
      <w:jc w:val="both"/>
    </w:pPr>
    <w:rPr>
      <w:rFonts w:ascii="Arial" w:hAnsi="Arial" w:cs="Arial"/>
      <w:lang w:eastAsia="ar-SA"/>
    </w:rPr>
  </w:style>
  <w:style w:type="paragraph" w:customStyle="1" w:styleId="RUPNvel3">
    <w:name w:val="RUP Nível 3"/>
    <w:pPr>
      <w:suppressAutoHyphens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Title2">
    <w:name w:val="Title 2"/>
    <w:basedOn w:val="Normal"/>
  </w:style>
  <w:style w:type="paragraph" w:customStyle="1" w:styleId="Title3">
    <w:name w:val="Title 3"/>
    <w:basedOn w:val="Normal"/>
    <w:pPr>
      <w:widowControl/>
      <w:autoSpaceDE/>
      <w:spacing w:after="0" w:line="240" w:lineRule="auto"/>
      <w:ind w:left="708"/>
    </w:pPr>
  </w:style>
  <w:style w:type="paragraph" w:customStyle="1" w:styleId="Titulo3">
    <w:name w:val="Titulo 3"/>
    <w:basedOn w:val="Ttulo3"/>
    <w:autoRedefine/>
    <w:rsid w:val="000D1032"/>
    <w:pPr>
      <w:widowControl/>
      <w:autoSpaceDE/>
    </w:pPr>
    <w:rPr>
      <w:i w:val="0"/>
      <w:caps w:val="0"/>
    </w:rPr>
  </w:style>
  <w:style w:type="paragraph" w:customStyle="1" w:styleId="EstiloLegendaNoNegritoCentralizado">
    <w:name w:val="Estilo Legenda + Não Negrito Centralizado"/>
    <w:basedOn w:val="Legenda10"/>
    <w:pPr>
      <w:spacing w:after="0"/>
      <w:ind w:left="0"/>
      <w:jc w:val="center"/>
    </w:pPr>
    <w:rPr>
      <w:rFonts w:cs="Times New Roman"/>
      <w:b/>
      <w:bCs w:val="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itulo3Espaamentoentrelinhas1">
    <w:name w:val="Titulo 3 + Espaçamento entre linhas:  1"/>
    <w:aliases w:val="5 linha"/>
    <w:basedOn w:val="Ttulo3"/>
    <w:rsid w:val="00500BE7"/>
  </w:style>
  <w:style w:type="paragraph" w:styleId="Ttulo">
    <w:name w:val="Title"/>
    <w:basedOn w:val="Normal"/>
    <w:next w:val="Normal"/>
    <w:qFormat/>
    <w:rsid w:val="00EF684F"/>
    <w:pPr>
      <w:suppressAutoHyphens w:val="0"/>
      <w:autoSpaceDN w:val="0"/>
      <w:spacing w:after="0" w:line="240" w:lineRule="auto"/>
      <w:ind w:left="0"/>
      <w:jc w:val="center"/>
    </w:pPr>
    <w:rPr>
      <w:rFonts w:cs="Times New Roman"/>
      <w:b/>
      <w:bCs/>
      <w:snapToGrid w:val="0"/>
      <w:sz w:val="36"/>
      <w:szCs w:val="36"/>
      <w:lang w:eastAsia="en-US"/>
    </w:rPr>
  </w:style>
  <w:style w:type="paragraph" w:styleId="PargrafodaLista">
    <w:name w:val="List Paragraph"/>
    <w:basedOn w:val="Normal"/>
    <w:uiPriority w:val="34"/>
    <w:qFormat/>
    <w:rsid w:val="00AF11D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ia\Meus%20documentos\Dados2006\MPSBR\GrupoAPLEmpresas\DefinicaoProcesso\cursoGC\Templates\Vis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Visao</Template>
  <TotalTime>0</TotalTime>
  <Pages>3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Check-List Requisitos</vt:lpstr>
    </vt:vector>
  </TitlesOfParts>
  <Manager>Versão 1.0</Manager>
  <Company>MAPA - Ministério da Agricultura, Pecuária e Abastecimento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Requisitos</dc:title>
  <dc:subject/>
  <dc:creator>CGTI</dc:creator>
  <cp:keywords/>
  <cp:lastModifiedBy>Paula Gripp de Melo</cp:lastModifiedBy>
  <cp:revision>2</cp:revision>
  <cp:lastPrinted>2009-03-25T20:30:00Z</cp:lastPrinted>
  <dcterms:created xsi:type="dcterms:W3CDTF">2018-02-16T13:57:00Z</dcterms:created>
  <dcterms:modified xsi:type="dcterms:W3CDTF">2018-02-16T13:57:00Z</dcterms:modified>
</cp:coreProperties>
</file>